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4067A" w14:textId="77777777" w:rsidR="00345307" w:rsidRPr="00345307" w:rsidRDefault="00345307" w:rsidP="00345307">
      <w:pPr>
        <w:ind w:firstLine="0"/>
        <w:jc w:val="right"/>
      </w:pPr>
      <w:bookmarkStart w:id="0" w:name="_GoBack"/>
      <w:bookmarkEnd w:id="0"/>
      <w:r w:rsidRPr="00345307">
        <w:t>УТВЕРЖДЕНО</w:t>
      </w:r>
    </w:p>
    <w:p w14:paraId="3E295B2D" w14:textId="7BAE8BD3" w:rsidR="00345307" w:rsidRPr="00345307" w:rsidRDefault="00345307" w:rsidP="00345307">
      <w:pPr>
        <w:ind w:firstLine="0"/>
        <w:jc w:val="right"/>
      </w:pPr>
      <w:r w:rsidRPr="00345307">
        <w:t>постановлением администрации</w:t>
      </w:r>
    </w:p>
    <w:p w14:paraId="2DACD81B" w14:textId="77777777" w:rsidR="00345307" w:rsidRDefault="00345307" w:rsidP="00345307">
      <w:pPr>
        <w:ind w:firstLine="0"/>
        <w:jc w:val="right"/>
      </w:pPr>
      <w:r w:rsidRPr="00345307">
        <w:t>Балахнинского муниципального округа</w:t>
      </w:r>
    </w:p>
    <w:p w14:paraId="539B938E" w14:textId="1BFF56AC" w:rsidR="00345307" w:rsidRPr="00345307" w:rsidRDefault="00345307" w:rsidP="00345307">
      <w:pPr>
        <w:ind w:firstLine="0"/>
        <w:jc w:val="right"/>
      </w:pPr>
      <w:r w:rsidRPr="00345307">
        <w:t>Нижегородской области</w:t>
      </w:r>
    </w:p>
    <w:p w14:paraId="4AC238DA" w14:textId="0B518F91" w:rsidR="00C545ED" w:rsidRDefault="00345307" w:rsidP="00345307">
      <w:pPr>
        <w:ind w:firstLine="0"/>
        <w:jc w:val="right"/>
      </w:pPr>
      <w:r>
        <w:t>23.09.</w:t>
      </w:r>
      <w:r w:rsidRPr="00345307">
        <w:t>2024 №</w:t>
      </w:r>
      <w:r>
        <w:t xml:space="preserve"> 1952</w:t>
      </w:r>
    </w:p>
    <w:p w14:paraId="5DC703DD" w14:textId="77777777" w:rsidR="00345307" w:rsidRDefault="00345307" w:rsidP="00A8527D">
      <w:pPr>
        <w:ind w:firstLine="0"/>
        <w:jc w:val="center"/>
      </w:pPr>
    </w:p>
    <w:p w14:paraId="17FBB46A" w14:textId="77777777" w:rsidR="00345307" w:rsidRDefault="00345307" w:rsidP="00A8527D">
      <w:pPr>
        <w:widowControl w:val="0"/>
        <w:tabs>
          <w:tab w:val="left" w:pos="5529"/>
        </w:tabs>
        <w:ind w:firstLine="0"/>
        <w:jc w:val="center"/>
      </w:pPr>
    </w:p>
    <w:p w14:paraId="2E450260" w14:textId="77777777" w:rsidR="00345307" w:rsidRDefault="00345307" w:rsidP="00A8527D">
      <w:pPr>
        <w:widowControl w:val="0"/>
        <w:ind w:firstLine="0"/>
        <w:jc w:val="center"/>
      </w:pPr>
    </w:p>
    <w:p w14:paraId="2878FBBC" w14:textId="77777777" w:rsidR="00345307" w:rsidRDefault="00345307" w:rsidP="00A8527D">
      <w:pPr>
        <w:widowControl w:val="0"/>
        <w:ind w:firstLine="0"/>
        <w:jc w:val="center"/>
      </w:pPr>
    </w:p>
    <w:p w14:paraId="445E337D" w14:textId="77777777" w:rsidR="00345307" w:rsidRDefault="00345307" w:rsidP="00A8527D">
      <w:pPr>
        <w:widowControl w:val="0"/>
        <w:ind w:firstLine="0"/>
        <w:jc w:val="center"/>
      </w:pPr>
    </w:p>
    <w:p w14:paraId="152C4BC5" w14:textId="77777777" w:rsidR="00A8527D" w:rsidRDefault="00A8527D" w:rsidP="00A8527D">
      <w:pPr>
        <w:widowControl w:val="0"/>
        <w:ind w:firstLine="0"/>
        <w:jc w:val="center"/>
      </w:pPr>
    </w:p>
    <w:p w14:paraId="04AAFF10" w14:textId="77777777" w:rsidR="00A8527D" w:rsidRDefault="00A8527D" w:rsidP="00A8527D">
      <w:pPr>
        <w:widowControl w:val="0"/>
        <w:ind w:firstLine="0"/>
        <w:jc w:val="center"/>
      </w:pPr>
    </w:p>
    <w:p w14:paraId="557EE3AF" w14:textId="77777777" w:rsidR="00A8527D" w:rsidRDefault="00A8527D" w:rsidP="00A8527D">
      <w:pPr>
        <w:widowControl w:val="0"/>
        <w:ind w:firstLine="0"/>
        <w:jc w:val="center"/>
      </w:pPr>
    </w:p>
    <w:p w14:paraId="738B1152" w14:textId="77777777" w:rsidR="00A8527D" w:rsidRDefault="00A8527D" w:rsidP="00A8527D">
      <w:pPr>
        <w:widowControl w:val="0"/>
        <w:ind w:firstLine="0"/>
        <w:jc w:val="center"/>
      </w:pPr>
    </w:p>
    <w:p w14:paraId="435DE968" w14:textId="77777777" w:rsidR="00A8527D" w:rsidRDefault="00A8527D" w:rsidP="00A8527D">
      <w:pPr>
        <w:widowControl w:val="0"/>
        <w:ind w:firstLine="0"/>
        <w:jc w:val="center"/>
      </w:pPr>
    </w:p>
    <w:p w14:paraId="3B162791" w14:textId="77777777" w:rsidR="00A8527D" w:rsidRDefault="00A8527D" w:rsidP="00A8527D">
      <w:pPr>
        <w:widowControl w:val="0"/>
        <w:ind w:firstLine="0"/>
        <w:jc w:val="center"/>
      </w:pPr>
    </w:p>
    <w:p w14:paraId="70F1DB75" w14:textId="77777777" w:rsidR="00A8527D" w:rsidRDefault="00A8527D" w:rsidP="00A8527D">
      <w:pPr>
        <w:widowControl w:val="0"/>
        <w:ind w:firstLine="0"/>
        <w:jc w:val="center"/>
      </w:pPr>
    </w:p>
    <w:p w14:paraId="1F22EB28" w14:textId="77777777" w:rsidR="00A8527D" w:rsidRDefault="00A8527D" w:rsidP="00A8527D">
      <w:pPr>
        <w:widowControl w:val="0"/>
        <w:ind w:firstLine="0"/>
        <w:jc w:val="center"/>
      </w:pPr>
    </w:p>
    <w:p w14:paraId="6CEA143B" w14:textId="77777777" w:rsidR="00345307" w:rsidRDefault="00345307" w:rsidP="00A8527D">
      <w:pPr>
        <w:widowControl w:val="0"/>
        <w:ind w:firstLine="0"/>
        <w:jc w:val="center"/>
      </w:pPr>
    </w:p>
    <w:p w14:paraId="6B1702C2" w14:textId="77777777" w:rsidR="00345307" w:rsidRDefault="00345307" w:rsidP="00A8527D">
      <w:pPr>
        <w:widowControl w:val="0"/>
        <w:ind w:firstLine="0"/>
        <w:jc w:val="center"/>
      </w:pPr>
    </w:p>
    <w:p w14:paraId="6CD1B8E5" w14:textId="77777777" w:rsidR="00345307" w:rsidRDefault="00345307" w:rsidP="00A8527D">
      <w:pPr>
        <w:widowControl w:val="0"/>
        <w:ind w:firstLine="0"/>
        <w:jc w:val="center"/>
      </w:pPr>
    </w:p>
    <w:p w14:paraId="44AF231A" w14:textId="77777777" w:rsidR="00345307" w:rsidRDefault="00345307" w:rsidP="00A8527D">
      <w:pPr>
        <w:widowControl w:val="0"/>
        <w:ind w:firstLine="0"/>
        <w:jc w:val="center"/>
      </w:pPr>
    </w:p>
    <w:p w14:paraId="0DE2644E" w14:textId="77777777" w:rsidR="00345307" w:rsidRDefault="00345307" w:rsidP="00A8527D">
      <w:pPr>
        <w:widowControl w:val="0"/>
        <w:ind w:firstLine="0"/>
        <w:jc w:val="center"/>
      </w:pPr>
    </w:p>
    <w:p w14:paraId="412EBF3B" w14:textId="77777777" w:rsidR="00345307" w:rsidRPr="00295BF6" w:rsidRDefault="00345307" w:rsidP="00A8527D">
      <w:pPr>
        <w:widowControl w:val="0"/>
        <w:ind w:firstLine="0"/>
        <w:jc w:val="center"/>
        <w:rPr>
          <w:b/>
          <w:sz w:val="32"/>
          <w:szCs w:val="32"/>
        </w:rPr>
      </w:pPr>
      <w:r w:rsidRPr="00295BF6">
        <w:rPr>
          <w:b/>
          <w:sz w:val="32"/>
          <w:szCs w:val="32"/>
        </w:rPr>
        <w:t>У С Т А В</w:t>
      </w:r>
    </w:p>
    <w:p w14:paraId="396B0B6F" w14:textId="77777777" w:rsidR="00345307" w:rsidRPr="00295BF6" w:rsidRDefault="00345307" w:rsidP="00A8527D">
      <w:pPr>
        <w:widowControl w:val="0"/>
        <w:ind w:firstLine="0"/>
        <w:jc w:val="center"/>
        <w:rPr>
          <w:b/>
          <w:sz w:val="32"/>
          <w:szCs w:val="32"/>
        </w:rPr>
      </w:pPr>
      <w:r w:rsidRPr="00295BF6">
        <w:rPr>
          <w:b/>
          <w:sz w:val="32"/>
          <w:szCs w:val="32"/>
        </w:rPr>
        <w:t xml:space="preserve">Муниципального бюджетного </w:t>
      </w:r>
      <w:r w:rsidRPr="00295BF6">
        <w:rPr>
          <w:b/>
          <w:sz w:val="32"/>
          <w:szCs w:val="32"/>
        </w:rPr>
        <w:br/>
        <w:t>дошкольного образовательного учреждения</w:t>
      </w:r>
    </w:p>
    <w:p w14:paraId="5AA2625C" w14:textId="77777777" w:rsidR="00345307" w:rsidRPr="00295BF6" w:rsidRDefault="00345307" w:rsidP="00A8527D">
      <w:pPr>
        <w:widowControl w:val="0"/>
        <w:ind w:firstLine="0"/>
        <w:jc w:val="center"/>
        <w:rPr>
          <w:b/>
          <w:iCs/>
          <w:sz w:val="32"/>
          <w:szCs w:val="32"/>
        </w:rPr>
      </w:pPr>
      <w:r w:rsidRPr="00295BF6">
        <w:rPr>
          <w:b/>
          <w:iCs/>
          <w:sz w:val="32"/>
          <w:szCs w:val="32"/>
        </w:rPr>
        <w:t>«Детский сад № 4»</w:t>
      </w:r>
    </w:p>
    <w:p w14:paraId="22A456BD" w14:textId="691004D0" w:rsidR="00345307" w:rsidRPr="00295BF6" w:rsidRDefault="00345307" w:rsidP="00A8527D">
      <w:pPr>
        <w:widowControl w:val="0"/>
        <w:ind w:firstLine="0"/>
        <w:jc w:val="center"/>
        <w:rPr>
          <w:b/>
          <w:i/>
          <w:iCs/>
          <w:sz w:val="32"/>
          <w:szCs w:val="32"/>
        </w:rPr>
      </w:pPr>
      <w:r w:rsidRPr="00295BF6">
        <w:rPr>
          <w:b/>
          <w:i/>
          <w:iCs/>
          <w:sz w:val="32"/>
          <w:szCs w:val="32"/>
        </w:rPr>
        <w:t>(новая редакция)</w:t>
      </w:r>
    </w:p>
    <w:p w14:paraId="15A0590B" w14:textId="77777777" w:rsidR="00345307" w:rsidRPr="00295BF6" w:rsidRDefault="00345307" w:rsidP="00A8527D">
      <w:pPr>
        <w:widowControl w:val="0"/>
        <w:ind w:firstLine="0"/>
        <w:jc w:val="center"/>
        <w:rPr>
          <w:szCs w:val="24"/>
        </w:rPr>
      </w:pPr>
    </w:p>
    <w:p w14:paraId="4384C04E" w14:textId="77777777" w:rsidR="00345307" w:rsidRPr="00295BF6" w:rsidRDefault="00345307" w:rsidP="00A8527D">
      <w:pPr>
        <w:widowControl w:val="0"/>
        <w:ind w:firstLine="0"/>
        <w:jc w:val="center"/>
        <w:rPr>
          <w:szCs w:val="24"/>
        </w:rPr>
      </w:pPr>
    </w:p>
    <w:p w14:paraId="56D24AD9" w14:textId="77777777" w:rsidR="00345307" w:rsidRPr="00295BF6" w:rsidRDefault="00345307" w:rsidP="00A8527D">
      <w:pPr>
        <w:widowControl w:val="0"/>
        <w:ind w:firstLine="0"/>
        <w:jc w:val="center"/>
        <w:rPr>
          <w:szCs w:val="24"/>
        </w:rPr>
      </w:pPr>
    </w:p>
    <w:p w14:paraId="5C8E50DB" w14:textId="77777777" w:rsidR="00345307" w:rsidRPr="00295BF6" w:rsidRDefault="00345307" w:rsidP="00A8527D">
      <w:pPr>
        <w:widowControl w:val="0"/>
        <w:ind w:firstLine="0"/>
        <w:jc w:val="center"/>
        <w:rPr>
          <w:szCs w:val="24"/>
        </w:rPr>
      </w:pPr>
    </w:p>
    <w:p w14:paraId="5AC0BC38" w14:textId="77777777" w:rsidR="00345307" w:rsidRPr="00295BF6" w:rsidRDefault="00345307" w:rsidP="00A8527D">
      <w:pPr>
        <w:widowControl w:val="0"/>
        <w:ind w:firstLine="0"/>
        <w:jc w:val="center"/>
        <w:rPr>
          <w:szCs w:val="24"/>
        </w:rPr>
      </w:pPr>
    </w:p>
    <w:p w14:paraId="2F01A84E" w14:textId="77777777" w:rsidR="00345307" w:rsidRPr="00295BF6" w:rsidRDefault="00345307" w:rsidP="00A8527D">
      <w:pPr>
        <w:widowControl w:val="0"/>
        <w:ind w:firstLine="0"/>
        <w:jc w:val="center"/>
        <w:rPr>
          <w:szCs w:val="24"/>
        </w:rPr>
      </w:pPr>
    </w:p>
    <w:p w14:paraId="3BBC981B" w14:textId="77777777" w:rsidR="00345307" w:rsidRDefault="00345307" w:rsidP="00A8527D">
      <w:pPr>
        <w:widowControl w:val="0"/>
        <w:ind w:firstLine="0"/>
        <w:jc w:val="center"/>
        <w:rPr>
          <w:szCs w:val="24"/>
        </w:rPr>
      </w:pPr>
    </w:p>
    <w:p w14:paraId="6AF8F4E1" w14:textId="77777777" w:rsidR="00A8527D" w:rsidRDefault="00A8527D" w:rsidP="00A8527D">
      <w:pPr>
        <w:widowControl w:val="0"/>
        <w:ind w:firstLine="0"/>
        <w:jc w:val="center"/>
        <w:rPr>
          <w:szCs w:val="24"/>
        </w:rPr>
      </w:pPr>
    </w:p>
    <w:p w14:paraId="3B9C502A" w14:textId="77777777" w:rsidR="00A8527D" w:rsidRDefault="00A8527D" w:rsidP="00A8527D">
      <w:pPr>
        <w:widowControl w:val="0"/>
        <w:ind w:firstLine="0"/>
        <w:jc w:val="center"/>
        <w:rPr>
          <w:szCs w:val="24"/>
        </w:rPr>
      </w:pPr>
    </w:p>
    <w:p w14:paraId="2BA464E5" w14:textId="77777777" w:rsidR="00A8527D" w:rsidRDefault="00A8527D" w:rsidP="00A8527D">
      <w:pPr>
        <w:widowControl w:val="0"/>
        <w:ind w:firstLine="0"/>
        <w:jc w:val="center"/>
        <w:rPr>
          <w:szCs w:val="24"/>
        </w:rPr>
      </w:pPr>
    </w:p>
    <w:p w14:paraId="38D82ED2" w14:textId="77777777" w:rsidR="00A8527D" w:rsidRPr="00295BF6" w:rsidRDefault="00A8527D" w:rsidP="00A8527D">
      <w:pPr>
        <w:widowControl w:val="0"/>
        <w:ind w:firstLine="0"/>
        <w:jc w:val="center"/>
        <w:rPr>
          <w:szCs w:val="24"/>
        </w:rPr>
      </w:pPr>
    </w:p>
    <w:p w14:paraId="4D241A46" w14:textId="77777777" w:rsidR="00345307" w:rsidRPr="00295BF6" w:rsidRDefault="00345307" w:rsidP="00A8527D">
      <w:pPr>
        <w:widowControl w:val="0"/>
        <w:ind w:firstLine="0"/>
        <w:jc w:val="center"/>
        <w:rPr>
          <w:szCs w:val="24"/>
        </w:rPr>
      </w:pPr>
    </w:p>
    <w:p w14:paraId="7D10E0CB" w14:textId="77777777" w:rsidR="00345307" w:rsidRPr="00295BF6" w:rsidRDefault="00345307" w:rsidP="00A8527D">
      <w:pPr>
        <w:widowControl w:val="0"/>
        <w:ind w:firstLine="0"/>
        <w:jc w:val="center"/>
        <w:rPr>
          <w:szCs w:val="24"/>
        </w:rPr>
      </w:pPr>
    </w:p>
    <w:p w14:paraId="0B8CC522" w14:textId="77777777" w:rsidR="00345307" w:rsidRPr="00295BF6" w:rsidRDefault="00345307" w:rsidP="00A8527D">
      <w:pPr>
        <w:widowControl w:val="0"/>
        <w:ind w:firstLine="0"/>
        <w:jc w:val="center"/>
        <w:rPr>
          <w:szCs w:val="24"/>
        </w:rPr>
      </w:pPr>
    </w:p>
    <w:p w14:paraId="327366B8" w14:textId="77777777" w:rsidR="00345307" w:rsidRPr="00295BF6" w:rsidRDefault="00345307" w:rsidP="00A8527D">
      <w:pPr>
        <w:widowControl w:val="0"/>
        <w:ind w:firstLine="0"/>
        <w:jc w:val="center"/>
        <w:rPr>
          <w:szCs w:val="24"/>
        </w:rPr>
      </w:pPr>
    </w:p>
    <w:p w14:paraId="1038719F" w14:textId="77777777" w:rsidR="00345307" w:rsidRPr="00295BF6" w:rsidRDefault="00345307" w:rsidP="00A8527D">
      <w:pPr>
        <w:widowControl w:val="0"/>
        <w:ind w:firstLine="0"/>
        <w:jc w:val="center"/>
        <w:rPr>
          <w:szCs w:val="24"/>
        </w:rPr>
      </w:pPr>
    </w:p>
    <w:p w14:paraId="606B8CE5" w14:textId="77777777" w:rsidR="00345307" w:rsidRPr="00295BF6" w:rsidRDefault="00345307" w:rsidP="00A8527D">
      <w:pPr>
        <w:widowControl w:val="0"/>
        <w:ind w:firstLine="0"/>
        <w:jc w:val="center"/>
        <w:rPr>
          <w:szCs w:val="24"/>
        </w:rPr>
      </w:pPr>
    </w:p>
    <w:p w14:paraId="19090682" w14:textId="77777777" w:rsidR="00345307" w:rsidRPr="00295BF6" w:rsidRDefault="00345307" w:rsidP="00A8527D">
      <w:pPr>
        <w:widowControl w:val="0"/>
        <w:ind w:firstLine="0"/>
        <w:jc w:val="center"/>
        <w:rPr>
          <w:szCs w:val="24"/>
        </w:rPr>
      </w:pPr>
    </w:p>
    <w:p w14:paraId="0A4B707D" w14:textId="77777777" w:rsidR="00345307" w:rsidRPr="00295BF6" w:rsidRDefault="00345307" w:rsidP="00A8527D">
      <w:pPr>
        <w:widowControl w:val="0"/>
        <w:ind w:firstLine="0"/>
        <w:jc w:val="center"/>
        <w:rPr>
          <w:szCs w:val="24"/>
        </w:rPr>
      </w:pPr>
    </w:p>
    <w:p w14:paraId="0B2714ED" w14:textId="77777777" w:rsidR="00345307" w:rsidRPr="00295BF6" w:rsidRDefault="00345307" w:rsidP="00A8527D">
      <w:pPr>
        <w:ind w:firstLine="0"/>
        <w:jc w:val="center"/>
      </w:pPr>
    </w:p>
    <w:p w14:paraId="755A6D56" w14:textId="77777777" w:rsidR="00345307" w:rsidRPr="00295BF6" w:rsidRDefault="00345307" w:rsidP="00A8527D">
      <w:pPr>
        <w:ind w:firstLine="0"/>
        <w:jc w:val="center"/>
      </w:pPr>
      <w:r w:rsidRPr="00295BF6">
        <w:t>Нижегородская область</w:t>
      </w:r>
    </w:p>
    <w:p w14:paraId="292160A6" w14:textId="7D56D711" w:rsidR="00345307" w:rsidRPr="00295BF6" w:rsidRDefault="00345307" w:rsidP="00A8527D">
      <w:pPr>
        <w:ind w:firstLine="0"/>
        <w:jc w:val="center"/>
      </w:pPr>
      <w:r w:rsidRPr="00295BF6">
        <w:t>г. Балахна</w:t>
      </w:r>
    </w:p>
    <w:p w14:paraId="00858312" w14:textId="619B4E64" w:rsidR="00345307" w:rsidRPr="00295BF6" w:rsidRDefault="00A8527D" w:rsidP="00A8527D">
      <w:pPr>
        <w:ind w:firstLine="0"/>
        <w:jc w:val="center"/>
      </w:pPr>
      <w:r>
        <w:t xml:space="preserve">2024 </w:t>
      </w:r>
      <w:r w:rsidR="00345307" w:rsidRPr="00295BF6">
        <w:t>г.</w:t>
      </w:r>
    </w:p>
    <w:p w14:paraId="1D01F6F3" w14:textId="50BE017F" w:rsidR="00345307" w:rsidRPr="00295BF6" w:rsidRDefault="00345307" w:rsidP="00295BF6">
      <w:pPr>
        <w:widowControl w:val="0"/>
        <w:ind w:firstLine="0"/>
        <w:jc w:val="center"/>
        <w:rPr>
          <w:b/>
          <w:szCs w:val="24"/>
        </w:rPr>
      </w:pPr>
      <w:r>
        <w:rPr>
          <w:b/>
          <w:sz w:val="36"/>
        </w:rPr>
        <w:br w:type="page"/>
      </w:r>
      <w:r w:rsidR="00295BF6" w:rsidRPr="00295BF6">
        <w:rPr>
          <w:b/>
          <w:szCs w:val="24"/>
        </w:rPr>
        <w:lastRenderedPageBreak/>
        <w:t xml:space="preserve">1. </w:t>
      </w:r>
      <w:r w:rsidRPr="00295BF6">
        <w:rPr>
          <w:b/>
          <w:szCs w:val="24"/>
        </w:rPr>
        <w:t>ОБЩИЕ ПОЛОЖЕНИЯ</w:t>
      </w:r>
    </w:p>
    <w:p w14:paraId="6F6B7E99" w14:textId="77777777" w:rsidR="00345307" w:rsidRPr="0029137E" w:rsidRDefault="00345307" w:rsidP="00345307">
      <w:pPr>
        <w:widowControl w:val="0"/>
        <w:ind w:left="720"/>
        <w:rPr>
          <w:b/>
          <w:sz w:val="28"/>
        </w:rPr>
      </w:pPr>
    </w:p>
    <w:p w14:paraId="09E4B360" w14:textId="77777777" w:rsidR="00345307" w:rsidRPr="00295BF6" w:rsidRDefault="00345307" w:rsidP="00295BF6">
      <w:pPr>
        <w:ind w:firstLine="567"/>
        <w:rPr>
          <w:highlight w:val="yellow"/>
        </w:rPr>
      </w:pPr>
      <w:r w:rsidRPr="00295BF6">
        <w:t>1.1. Муниципальное бюджетное дошкольное образовательное учреждение «Детский сад № 4» (именуемое в дальнейшем «Учреждение») создано на основании распоряжения администрации Балахнинского муниципального района Нижегородской области от 30.06.2010 № 1796-р «О создании муниципальном дошкольном образовательном учреждении «Детский сад № 4» .</w:t>
      </w:r>
    </w:p>
    <w:p w14:paraId="25C22871" w14:textId="28BC505D" w:rsidR="00345307" w:rsidRPr="00295BF6" w:rsidRDefault="00345307" w:rsidP="00295BF6">
      <w:pPr>
        <w:ind w:firstLine="567"/>
      </w:pPr>
      <w:r w:rsidRPr="00295BF6">
        <w:t>1.2. Распоряжением администрации Балахнинского муниципального района Нижегородской области от 28.11.2011 г. № 2516-р муниципальное дошкольное образовательное учреждение «Детский сад № 4» переименовано в муниципальное бюджетное</w:t>
      </w:r>
      <w:r w:rsidR="00295BF6">
        <w:t xml:space="preserve"> </w:t>
      </w:r>
      <w:r w:rsidRPr="00295BF6">
        <w:t>дошкольное образовательное учреждение «Детский сад № 4».</w:t>
      </w:r>
    </w:p>
    <w:p w14:paraId="2496443B" w14:textId="77777777" w:rsidR="00345307" w:rsidRPr="00295BF6" w:rsidRDefault="00345307" w:rsidP="00295BF6">
      <w:pPr>
        <w:ind w:firstLine="567"/>
      </w:pPr>
      <w:r w:rsidRPr="00295BF6">
        <w:t xml:space="preserve">1.3. Учреждение является некоммерческой организацией, и руководствуется в своей деятельности Конституцией Российской Федерации, федеральными законами и законами Нижегородской области, иными федеральными нормативными правовыми актами и нормативными правовыми актами Нижегородской области, муниципальными правовыми актами, настоящим Уставом и внутренними документами Учреждения. </w:t>
      </w:r>
    </w:p>
    <w:p w14:paraId="33C4425B" w14:textId="77777777" w:rsidR="00345307" w:rsidRPr="00295BF6" w:rsidRDefault="00345307" w:rsidP="00295BF6">
      <w:pPr>
        <w:ind w:firstLine="567"/>
      </w:pPr>
      <w:r w:rsidRPr="00295BF6">
        <w:t xml:space="preserve">1.4. Организационно - правовая форма - Учреждение. </w:t>
      </w:r>
    </w:p>
    <w:p w14:paraId="0B327C5F" w14:textId="77777777" w:rsidR="00345307" w:rsidRPr="00295BF6" w:rsidRDefault="00345307" w:rsidP="00295BF6">
      <w:pPr>
        <w:ind w:firstLine="567"/>
      </w:pPr>
      <w:r w:rsidRPr="00295BF6">
        <w:t>Тип учреждения – бюджетное.</w:t>
      </w:r>
    </w:p>
    <w:p w14:paraId="2AD9FDCA" w14:textId="77777777" w:rsidR="00345307" w:rsidRPr="00295BF6" w:rsidRDefault="00345307" w:rsidP="00295BF6">
      <w:pPr>
        <w:ind w:firstLine="567"/>
      </w:pPr>
      <w:r w:rsidRPr="00295BF6">
        <w:t>Тип образовательного учреждения - дошкольное образовательное учреждение.</w:t>
      </w:r>
    </w:p>
    <w:p w14:paraId="07E9E77B" w14:textId="77777777" w:rsidR="00345307" w:rsidRPr="00295BF6" w:rsidRDefault="00345307" w:rsidP="00295BF6">
      <w:pPr>
        <w:ind w:firstLine="567"/>
      </w:pPr>
      <w:r w:rsidRPr="00295BF6">
        <w:t>1.5. Официальное полное наименование Учреждения:</w:t>
      </w:r>
    </w:p>
    <w:p w14:paraId="33621CE5" w14:textId="77777777" w:rsidR="00345307" w:rsidRPr="00295BF6" w:rsidRDefault="00345307" w:rsidP="00295BF6">
      <w:pPr>
        <w:ind w:firstLine="567"/>
      </w:pPr>
      <w:r w:rsidRPr="00295BF6">
        <w:t>Муниципальное бюджетное дошкольное образовательное учреждение «Детский сад № 4».</w:t>
      </w:r>
    </w:p>
    <w:p w14:paraId="55FB5468" w14:textId="1CBB2EA3" w:rsidR="00345307" w:rsidRPr="00295BF6" w:rsidRDefault="00295BF6" w:rsidP="00295BF6">
      <w:pPr>
        <w:ind w:firstLine="567"/>
      </w:pPr>
      <w:r>
        <w:t xml:space="preserve"> </w:t>
      </w:r>
      <w:r w:rsidR="00345307" w:rsidRPr="00295BF6">
        <w:t>Официальное сокращенное наименование Учреждения:</w:t>
      </w:r>
      <w:r>
        <w:t xml:space="preserve"> </w:t>
      </w:r>
      <w:r w:rsidR="00345307" w:rsidRPr="00295BF6">
        <w:t>МБДОУ «Детский сад № 4».</w:t>
      </w:r>
    </w:p>
    <w:p w14:paraId="25E2041B" w14:textId="77777777" w:rsidR="00345307" w:rsidRPr="00295BF6" w:rsidRDefault="00345307" w:rsidP="00295BF6">
      <w:pPr>
        <w:ind w:firstLine="567"/>
      </w:pPr>
      <w:r w:rsidRPr="00295BF6">
        <w:t xml:space="preserve">1.6. Учредителем и собственником имущества Учреждения является муниципальное образование «Балахнинский муниципальный округ Нижегородской области» (далее Учредитель), полномочия и функции которого, осуществляет администрация Балахнинского муниципального округа Нижегородской области. </w:t>
      </w:r>
    </w:p>
    <w:p w14:paraId="6AC44FFB" w14:textId="77777777" w:rsidR="00345307" w:rsidRPr="00295BF6" w:rsidRDefault="00345307" w:rsidP="00295BF6">
      <w:pPr>
        <w:ind w:firstLine="567"/>
      </w:pPr>
      <w:r w:rsidRPr="00295BF6">
        <w:t xml:space="preserve">Юридический адрес Учредителя: </w:t>
      </w:r>
    </w:p>
    <w:p w14:paraId="083D37AA" w14:textId="77777777" w:rsidR="00345307" w:rsidRPr="00295BF6" w:rsidRDefault="00345307" w:rsidP="00295BF6">
      <w:pPr>
        <w:ind w:firstLine="567"/>
      </w:pPr>
      <w:r w:rsidRPr="00295BF6">
        <w:t>606403, Нижегородская область, г. Балахна, ул. Лесопильная, д. 24.</w:t>
      </w:r>
    </w:p>
    <w:p w14:paraId="2F8D2264" w14:textId="7ABB0C22" w:rsidR="00345307" w:rsidRPr="00295BF6" w:rsidRDefault="00345307" w:rsidP="00295BF6">
      <w:pPr>
        <w:ind w:firstLine="567"/>
      </w:pPr>
      <w:r w:rsidRPr="00295BF6">
        <w:t xml:space="preserve">1.7. Место нахождения Учреждения.  </w:t>
      </w:r>
    </w:p>
    <w:p w14:paraId="546D218E" w14:textId="74CD7753" w:rsidR="00345307" w:rsidRPr="00295BF6" w:rsidRDefault="00345307" w:rsidP="00295BF6">
      <w:pPr>
        <w:ind w:firstLine="567"/>
      </w:pPr>
      <w:r w:rsidRPr="00295BF6">
        <w:t>Юридический адрес Учреждения:</w:t>
      </w:r>
    </w:p>
    <w:p w14:paraId="79AD2C82" w14:textId="77777777" w:rsidR="00345307" w:rsidRPr="00295BF6" w:rsidRDefault="00345307" w:rsidP="00295BF6">
      <w:pPr>
        <w:ind w:firstLine="567"/>
      </w:pPr>
      <w:r w:rsidRPr="00295BF6">
        <w:t>606422, Нижегородская область, Балахнинский муниципальный округ, рабочий поселок Большое Козино, ул. Сормовская, д. 39.</w:t>
      </w:r>
    </w:p>
    <w:p w14:paraId="039174F6" w14:textId="77777777" w:rsidR="00345307" w:rsidRPr="00295BF6" w:rsidRDefault="00345307" w:rsidP="00295BF6">
      <w:pPr>
        <w:ind w:firstLine="567"/>
      </w:pPr>
      <w:r w:rsidRPr="00295BF6">
        <w:t xml:space="preserve">Фактический адрес совпадает с юридическим адресом. </w:t>
      </w:r>
    </w:p>
    <w:p w14:paraId="7E40AD0C" w14:textId="77777777" w:rsidR="00345307" w:rsidRPr="00295BF6" w:rsidRDefault="00345307" w:rsidP="00295BF6">
      <w:pPr>
        <w:ind w:firstLine="567"/>
      </w:pPr>
      <w:r w:rsidRPr="00295BF6">
        <w:t>Режим работы Учреждения:</w:t>
      </w:r>
    </w:p>
    <w:p w14:paraId="123BA198" w14:textId="77777777" w:rsidR="00345307" w:rsidRPr="00295BF6" w:rsidRDefault="00345307" w:rsidP="00295BF6">
      <w:pPr>
        <w:ind w:firstLine="567"/>
      </w:pPr>
      <w:r w:rsidRPr="00295BF6">
        <w:t>Пятидневная рабочая неделя (понедельник, вторник, среда, четверг, пятница – с 6.00 до 18.00),</w:t>
      </w:r>
    </w:p>
    <w:p w14:paraId="14B2FDFE" w14:textId="77777777" w:rsidR="00345307" w:rsidRPr="00295BF6" w:rsidRDefault="00345307" w:rsidP="00295BF6">
      <w:pPr>
        <w:ind w:firstLine="567"/>
      </w:pPr>
      <w:r w:rsidRPr="00295BF6">
        <w:t>выходные дни - суббота, воскресенье.</w:t>
      </w:r>
    </w:p>
    <w:p w14:paraId="31C6AE79" w14:textId="21C12035" w:rsidR="00345307" w:rsidRPr="00295BF6" w:rsidRDefault="00345307" w:rsidP="00295BF6">
      <w:pPr>
        <w:ind w:firstLine="567"/>
      </w:pPr>
      <w:r w:rsidRPr="00295BF6">
        <w:t>1.9. Учреждение является юридическим лицом с момента 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 нести обязанности, выступать истцом и ответчиком в суде.</w:t>
      </w:r>
    </w:p>
    <w:p w14:paraId="2E203073" w14:textId="66513465" w:rsidR="00345307" w:rsidRDefault="00345307" w:rsidP="00295BF6">
      <w:pPr>
        <w:widowControl w:val="0"/>
        <w:tabs>
          <w:tab w:val="left" w:pos="1134"/>
        </w:tabs>
        <w:ind w:firstLine="567"/>
        <w:rPr>
          <w:color w:val="000000"/>
          <w:szCs w:val="24"/>
        </w:rPr>
      </w:pPr>
      <w:r>
        <w:rPr>
          <w:color w:val="000000"/>
          <w:szCs w:val="24"/>
        </w:rPr>
        <w:t xml:space="preserve">1.10. </w:t>
      </w:r>
      <w:r w:rsidRPr="004258E0">
        <w:rPr>
          <w:color w:val="000000"/>
          <w:szCs w:val="24"/>
        </w:rPr>
        <w:t>Учреждение имеет в оперативном управлении обособленное имущество, самостоятельный баланс,</w:t>
      </w:r>
      <w:r>
        <w:rPr>
          <w:color w:val="000000"/>
          <w:szCs w:val="24"/>
        </w:rPr>
        <w:t xml:space="preserve"> </w:t>
      </w:r>
      <w:r w:rsidRPr="004258E0">
        <w:rPr>
          <w:color w:val="000000"/>
          <w:szCs w:val="24"/>
        </w:rPr>
        <w:t>круглую печать, содержащую его полное наименование на русском языке, штампы и бланки со своим наименованием</w:t>
      </w:r>
      <w:r>
        <w:rPr>
          <w:color w:val="000000"/>
          <w:szCs w:val="24"/>
        </w:rPr>
        <w:t>.</w:t>
      </w:r>
    </w:p>
    <w:p w14:paraId="23EF731C" w14:textId="5453E9BF" w:rsidR="00345307" w:rsidRDefault="00345307" w:rsidP="00295BF6">
      <w:pPr>
        <w:widowControl w:val="0"/>
        <w:tabs>
          <w:tab w:val="left" w:pos="1134"/>
        </w:tabs>
        <w:spacing w:line="184" w:lineRule="atLeast"/>
        <w:ind w:firstLine="567"/>
        <w:textAlignment w:val="top"/>
        <w:rPr>
          <w:color w:val="000000"/>
          <w:szCs w:val="24"/>
        </w:rPr>
      </w:pPr>
      <w:r>
        <w:rPr>
          <w:color w:val="000000"/>
          <w:szCs w:val="24"/>
        </w:rPr>
        <w:t xml:space="preserve">1.11. </w:t>
      </w:r>
      <w:r w:rsidRPr="004258E0">
        <w:rPr>
          <w:color w:val="000000"/>
          <w:szCs w:val="24"/>
        </w:rPr>
        <w:t>Учреждение осуществляет операции с поступающими ему в соответствии с</w:t>
      </w:r>
      <w:r>
        <w:rPr>
          <w:color w:val="000000"/>
          <w:szCs w:val="24"/>
        </w:rPr>
        <w:t> </w:t>
      </w:r>
      <w:r w:rsidRPr="004258E0">
        <w:rPr>
          <w:color w:val="000000"/>
          <w:szCs w:val="24"/>
        </w:rPr>
        <w:t>законодательством Российской Федерации средствами через лицевые счета, открываемые в</w:t>
      </w:r>
      <w:r>
        <w:rPr>
          <w:color w:val="000000"/>
          <w:szCs w:val="24"/>
        </w:rPr>
        <w:t> финансовом управлении администрации Балахнинского муниципального округа Нижегородской области</w:t>
      </w:r>
      <w:r w:rsidRPr="004258E0">
        <w:rPr>
          <w:color w:val="000000"/>
          <w:szCs w:val="24"/>
        </w:rPr>
        <w:t>.</w:t>
      </w:r>
    </w:p>
    <w:p w14:paraId="341FD004" w14:textId="323B232C" w:rsidR="00345307" w:rsidRDefault="00345307" w:rsidP="00295BF6">
      <w:pPr>
        <w:widowControl w:val="0"/>
        <w:tabs>
          <w:tab w:val="left" w:pos="1134"/>
        </w:tabs>
        <w:spacing w:line="184" w:lineRule="atLeast"/>
        <w:ind w:firstLine="567"/>
        <w:textAlignment w:val="top"/>
        <w:rPr>
          <w:color w:val="000000"/>
          <w:szCs w:val="24"/>
        </w:rPr>
      </w:pPr>
      <w:r>
        <w:rPr>
          <w:color w:val="000000"/>
          <w:szCs w:val="24"/>
        </w:rPr>
        <w:t>1.12</w:t>
      </w:r>
      <w:r w:rsidRPr="00B75BE9">
        <w:rPr>
          <w:color w:val="000000"/>
          <w:szCs w:val="24"/>
        </w:rPr>
        <w:t>.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w:t>
      </w:r>
      <w:r>
        <w:rPr>
          <w:color w:val="000000"/>
          <w:szCs w:val="24"/>
        </w:rPr>
        <w:t> </w:t>
      </w:r>
      <w:r w:rsidRPr="00B75BE9">
        <w:rPr>
          <w:color w:val="000000"/>
          <w:szCs w:val="24"/>
        </w:rPr>
        <w:t xml:space="preserve">Учреждением собственником этого имущества или приобретенного Учреждением за счет </w:t>
      </w:r>
      <w:r w:rsidRPr="00B75BE9">
        <w:rPr>
          <w:color w:val="000000"/>
          <w:szCs w:val="24"/>
        </w:rPr>
        <w:lastRenderedPageBreak/>
        <w:t>выделенных собственником имущества Учреждения средств, а также недвижимого имущества</w:t>
      </w:r>
      <w:r>
        <w:rPr>
          <w:color w:val="000000"/>
          <w:szCs w:val="24"/>
        </w:rPr>
        <w:t>.</w:t>
      </w:r>
      <w:r w:rsidRPr="00B75BE9">
        <w:rPr>
          <w:color w:val="000000"/>
          <w:szCs w:val="24"/>
        </w:rPr>
        <w:t xml:space="preserve"> </w:t>
      </w:r>
      <w:r w:rsidRPr="004258E0">
        <w:rPr>
          <w:color w:val="000000"/>
          <w:szCs w:val="24"/>
        </w:rPr>
        <w:t>Собственник имущества Учреждения не несет ответственности по обязательствам Учреждения.</w:t>
      </w:r>
    </w:p>
    <w:p w14:paraId="437BF0EF" w14:textId="77777777" w:rsidR="00345307" w:rsidRPr="00A90D24" w:rsidRDefault="00345307" w:rsidP="00345307">
      <w:pPr>
        <w:widowControl w:val="0"/>
        <w:tabs>
          <w:tab w:val="left" w:pos="567"/>
          <w:tab w:val="left" w:pos="1134"/>
        </w:tabs>
        <w:ind w:firstLine="567"/>
        <w:rPr>
          <w:b/>
          <w:szCs w:val="24"/>
        </w:rPr>
      </w:pPr>
      <w:r>
        <w:rPr>
          <w:szCs w:val="24"/>
        </w:rPr>
        <w:t>1.13.</w:t>
      </w:r>
      <w:r w:rsidRPr="000479B0">
        <w:rPr>
          <w:szCs w:val="24"/>
        </w:rPr>
        <w:t xml:space="preserve"> </w:t>
      </w:r>
      <w:r w:rsidRPr="00ED2BF4">
        <w:rPr>
          <w:szCs w:val="24"/>
        </w:rPr>
        <w:t>Учреждение</w:t>
      </w:r>
      <w:r w:rsidRPr="000479B0">
        <w:rPr>
          <w:szCs w:val="24"/>
        </w:rPr>
        <w:t xml:space="preserve"> </w:t>
      </w:r>
      <w:r w:rsidRPr="002A3225">
        <w:rPr>
          <w:szCs w:val="24"/>
        </w:rPr>
        <w:t>в своей деятельности руководствуется</w:t>
      </w:r>
      <w:r>
        <w:rPr>
          <w:szCs w:val="24"/>
        </w:rPr>
        <w:t xml:space="preserve"> </w:t>
      </w:r>
      <w:r w:rsidRPr="00C320D0">
        <w:rPr>
          <w:szCs w:val="24"/>
        </w:rPr>
        <w:t>Конституцией Российской Федерации,</w:t>
      </w:r>
      <w:r w:rsidRPr="002A3225">
        <w:rPr>
          <w:szCs w:val="24"/>
        </w:rPr>
        <w:t xml:space="preserve"> Федеральным Законом от 29.12.2012 № 273-ФЗ «Об образовании в Российской Федерации»</w:t>
      </w:r>
      <w:r>
        <w:rPr>
          <w:szCs w:val="24"/>
        </w:rPr>
        <w:t>, Федеральными З</w:t>
      </w:r>
      <w:r w:rsidRPr="002A3225">
        <w:rPr>
          <w:szCs w:val="24"/>
        </w:rPr>
        <w:t>аконами,</w:t>
      </w:r>
      <w:r>
        <w:rPr>
          <w:szCs w:val="24"/>
        </w:rPr>
        <w:t xml:space="preserve"> </w:t>
      </w:r>
      <w:r w:rsidRPr="004A465D">
        <w:rPr>
          <w:szCs w:val="24"/>
        </w:rPr>
        <w:t>У</w:t>
      </w:r>
      <w:r w:rsidRPr="002A3225">
        <w:rPr>
          <w:szCs w:val="24"/>
        </w:rPr>
        <w:t>казами</w:t>
      </w:r>
      <w:r>
        <w:rPr>
          <w:szCs w:val="24"/>
        </w:rPr>
        <w:t xml:space="preserve"> </w:t>
      </w:r>
      <w:r w:rsidRPr="002A3225">
        <w:rPr>
          <w:szCs w:val="24"/>
        </w:rPr>
        <w:t xml:space="preserve">и </w:t>
      </w:r>
      <w:r w:rsidRPr="004A465D">
        <w:rPr>
          <w:szCs w:val="24"/>
        </w:rPr>
        <w:t>Р</w:t>
      </w:r>
      <w:r w:rsidRPr="002A3225">
        <w:rPr>
          <w:szCs w:val="24"/>
        </w:rPr>
        <w:t xml:space="preserve">аспоряжениями </w:t>
      </w:r>
      <w:r w:rsidRPr="004A465D">
        <w:rPr>
          <w:szCs w:val="24"/>
        </w:rPr>
        <w:t>П</w:t>
      </w:r>
      <w:r w:rsidRPr="002A3225">
        <w:rPr>
          <w:szCs w:val="24"/>
        </w:rPr>
        <w:t>резидента Российской Федерации</w:t>
      </w:r>
      <w:r>
        <w:rPr>
          <w:szCs w:val="24"/>
        </w:rPr>
        <w:t>,</w:t>
      </w:r>
      <w:r w:rsidRPr="002A3225">
        <w:rPr>
          <w:szCs w:val="24"/>
        </w:rPr>
        <w:t xml:space="preserve"> постановлениями Правительства Российской Федерации</w:t>
      </w:r>
      <w:r>
        <w:rPr>
          <w:szCs w:val="24"/>
        </w:rPr>
        <w:t>,</w:t>
      </w:r>
      <w:r w:rsidRPr="002A3225">
        <w:rPr>
          <w:szCs w:val="24"/>
        </w:rPr>
        <w:t xml:space="preserve"> постановлениями и распоряжениями Правительства Нижегородской области</w:t>
      </w:r>
      <w:r>
        <w:rPr>
          <w:szCs w:val="24"/>
        </w:rPr>
        <w:t>,</w:t>
      </w:r>
      <w:r w:rsidRPr="002A3225">
        <w:rPr>
          <w:szCs w:val="24"/>
        </w:rPr>
        <w:t xml:space="preserve"> международными актами в области защиты прав ребенка, нормативными правовыми актами Министерства образования и науки Российской Федерации</w:t>
      </w:r>
      <w:r>
        <w:rPr>
          <w:szCs w:val="24"/>
        </w:rPr>
        <w:t>,</w:t>
      </w:r>
      <w:r w:rsidRPr="002A3225">
        <w:rPr>
          <w:szCs w:val="24"/>
        </w:rPr>
        <w:t xml:space="preserve"> </w:t>
      </w:r>
      <w:r>
        <w:rPr>
          <w:szCs w:val="24"/>
        </w:rPr>
        <w:t>н</w:t>
      </w:r>
      <w:r w:rsidRPr="000479B0">
        <w:rPr>
          <w:szCs w:val="24"/>
        </w:rPr>
        <w:t>ормативными правовыми актами</w:t>
      </w:r>
      <w:r w:rsidRPr="000C0D88">
        <w:rPr>
          <w:szCs w:val="24"/>
        </w:rPr>
        <w:t xml:space="preserve"> </w:t>
      </w:r>
      <w:r w:rsidRPr="000479B0">
        <w:rPr>
          <w:szCs w:val="24"/>
        </w:rPr>
        <w:t>Нижегородской области</w:t>
      </w:r>
      <w:r>
        <w:rPr>
          <w:szCs w:val="24"/>
        </w:rPr>
        <w:t xml:space="preserve">, </w:t>
      </w:r>
      <w:r w:rsidRPr="00A74B7A">
        <w:rPr>
          <w:szCs w:val="24"/>
        </w:rPr>
        <w:t>постановлениями и распоряжениями Учредителя, нормативными актами  органов, осуществляющих управление в сфере образования,  регламентирующие организацию образовательного процесса, настоящим Уставом</w:t>
      </w:r>
      <w:r>
        <w:rPr>
          <w:szCs w:val="24"/>
        </w:rPr>
        <w:t xml:space="preserve"> </w:t>
      </w:r>
      <w:r w:rsidRPr="00C320D0">
        <w:rPr>
          <w:szCs w:val="24"/>
        </w:rPr>
        <w:t>и внутренними документами Учреждения.</w:t>
      </w:r>
    </w:p>
    <w:p w14:paraId="04D6E59B" w14:textId="77777777" w:rsidR="00345307" w:rsidRDefault="00345307" w:rsidP="00295BF6">
      <w:pPr>
        <w:widowControl w:val="0"/>
        <w:tabs>
          <w:tab w:val="left" w:pos="1134"/>
        </w:tabs>
        <w:ind w:firstLine="567"/>
        <w:rPr>
          <w:szCs w:val="24"/>
        </w:rPr>
      </w:pPr>
      <w:r w:rsidRPr="00A74B7A">
        <w:rPr>
          <w:szCs w:val="24"/>
        </w:rPr>
        <w:t>Настоящий Устав является локальным актом в системе правового регулирования на</w:t>
      </w:r>
      <w:r>
        <w:rPr>
          <w:szCs w:val="24"/>
        </w:rPr>
        <w:t> </w:t>
      </w:r>
      <w:r w:rsidRPr="00A74B7A">
        <w:rPr>
          <w:szCs w:val="24"/>
        </w:rPr>
        <w:t>уровне Учреждения. Все локальные акты, принимаемые на данном уровне, не могут противоречить настоящему Уставу.</w:t>
      </w:r>
    </w:p>
    <w:p w14:paraId="43332A8C" w14:textId="5F792230" w:rsidR="00345307" w:rsidRPr="000F5A04" w:rsidRDefault="00345307" w:rsidP="00295BF6">
      <w:pPr>
        <w:widowControl w:val="0"/>
        <w:ind w:firstLine="567"/>
        <w:textAlignment w:val="baseline"/>
        <w:rPr>
          <w:szCs w:val="24"/>
          <w:lang w:eastAsia="ar-SA"/>
        </w:rPr>
      </w:pPr>
      <w:r w:rsidRPr="000F5A04">
        <w:rPr>
          <w:szCs w:val="24"/>
        </w:rPr>
        <w:t>1.1</w:t>
      </w:r>
      <w:r>
        <w:rPr>
          <w:szCs w:val="24"/>
        </w:rPr>
        <w:t>4</w:t>
      </w:r>
      <w:r w:rsidRPr="000F5A04">
        <w:rPr>
          <w:szCs w:val="24"/>
        </w:rPr>
        <w:t>.</w:t>
      </w:r>
      <w:r w:rsidR="00295BF6">
        <w:rPr>
          <w:szCs w:val="24"/>
        </w:rPr>
        <w:t xml:space="preserve"> </w:t>
      </w:r>
      <w:r w:rsidRPr="000F5A04">
        <w:rPr>
          <w:szCs w:val="24"/>
          <w:lang w:eastAsia="ar-SA"/>
        </w:rPr>
        <w:t xml:space="preserve">Учреждение осуществляет образовательную деятельность на основании специального разрешения - лицензии на осуществление образовательной деятельности. </w:t>
      </w:r>
    </w:p>
    <w:p w14:paraId="1CF42264" w14:textId="76014F73" w:rsidR="00345307" w:rsidRDefault="00345307" w:rsidP="00295BF6">
      <w:pPr>
        <w:widowControl w:val="0"/>
        <w:tabs>
          <w:tab w:val="left" w:pos="1134"/>
        </w:tabs>
        <w:ind w:firstLine="567"/>
        <w:rPr>
          <w:color w:val="000000"/>
          <w:szCs w:val="24"/>
        </w:rPr>
      </w:pPr>
      <w:r>
        <w:rPr>
          <w:szCs w:val="24"/>
        </w:rPr>
        <w:t>1.15.</w:t>
      </w:r>
      <w:r>
        <w:rPr>
          <w:color w:val="000000"/>
          <w:szCs w:val="24"/>
        </w:rPr>
        <w:t xml:space="preserve"> Учреждение обеспечивает соблюдение прав и свобод воспитанников, родителей (законных представителей), работников Учреждения. В Учреждении создаются необходимые условия для охраны и укрепления здоровья, организации питания воспитанников.</w:t>
      </w:r>
    </w:p>
    <w:p w14:paraId="5CD80E86" w14:textId="2B51E47E" w:rsidR="00345307" w:rsidRDefault="00345307" w:rsidP="00295BF6">
      <w:pPr>
        <w:widowControl w:val="0"/>
        <w:tabs>
          <w:tab w:val="left" w:pos="567"/>
          <w:tab w:val="left" w:pos="1134"/>
        </w:tabs>
        <w:ind w:firstLine="567"/>
        <w:rPr>
          <w:szCs w:val="24"/>
        </w:rPr>
      </w:pPr>
      <w:r>
        <w:rPr>
          <w:color w:val="000000"/>
          <w:szCs w:val="24"/>
        </w:rPr>
        <w:t>1.16. Учреждение формирует открытые и общедоступные информационные ресурсы, содержащие достоверную и актуальную информацию о своей деятельности, обеспечивает доступ к таким ресурсам посредствам размещения их в информационно – коммуникационных сетях, в том числе на официальном сайте Учреждения в сети «Интернет» в соответствии с перечнем сведений установленных законодательством</w:t>
      </w:r>
      <w:r w:rsidR="00295BF6">
        <w:rPr>
          <w:szCs w:val="24"/>
        </w:rPr>
        <w:t xml:space="preserve"> </w:t>
      </w:r>
      <w:r w:rsidRPr="00787DAC">
        <w:rPr>
          <w:szCs w:val="24"/>
        </w:rPr>
        <w:t>Российской Федерации</w:t>
      </w:r>
      <w:r>
        <w:rPr>
          <w:szCs w:val="24"/>
        </w:rPr>
        <w:t>.</w:t>
      </w:r>
    </w:p>
    <w:p w14:paraId="67B20D5C" w14:textId="3499A649" w:rsidR="00345307" w:rsidRPr="00ED16A8" w:rsidRDefault="00345307" w:rsidP="00295BF6">
      <w:pPr>
        <w:widowControl w:val="0"/>
        <w:tabs>
          <w:tab w:val="left" w:pos="567"/>
          <w:tab w:val="left" w:pos="1134"/>
        </w:tabs>
        <w:ind w:firstLine="567"/>
        <w:rPr>
          <w:szCs w:val="24"/>
        </w:rPr>
      </w:pPr>
      <w:r>
        <w:rPr>
          <w:szCs w:val="24"/>
        </w:rPr>
        <w:t>1.17</w:t>
      </w:r>
      <w:r w:rsidRPr="00ED16A8">
        <w:rPr>
          <w:szCs w:val="24"/>
        </w:rPr>
        <w:t>. Учреждение не имеет филиалов и представительств.</w:t>
      </w:r>
    </w:p>
    <w:p w14:paraId="34B764BB" w14:textId="77777777" w:rsidR="00345307" w:rsidRPr="00295BF6" w:rsidRDefault="00345307" w:rsidP="00295BF6">
      <w:pPr>
        <w:widowControl w:val="0"/>
        <w:tabs>
          <w:tab w:val="left" w:pos="1134"/>
        </w:tabs>
        <w:ind w:firstLine="0"/>
        <w:jc w:val="center"/>
        <w:rPr>
          <w:szCs w:val="24"/>
        </w:rPr>
      </w:pPr>
    </w:p>
    <w:p w14:paraId="7AA01965" w14:textId="77777777" w:rsidR="00345307" w:rsidRPr="00295BF6" w:rsidRDefault="00345307" w:rsidP="00295BF6">
      <w:pPr>
        <w:spacing w:line="360" w:lineRule="auto"/>
        <w:ind w:firstLine="0"/>
        <w:jc w:val="center"/>
        <w:rPr>
          <w:b/>
          <w:szCs w:val="24"/>
        </w:rPr>
      </w:pPr>
      <w:r w:rsidRPr="00295BF6">
        <w:rPr>
          <w:b/>
          <w:szCs w:val="24"/>
        </w:rPr>
        <w:t>2. ПРЕДМЕТ, ЦЕЛИ И ВИДЫ ДЕЯТЕЛЬНОСТИ УЧРЕЖДЕНИЯ</w:t>
      </w:r>
    </w:p>
    <w:p w14:paraId="6AFB321F" w14:textId="77777777" w:rsidR="00345307" w:rsidRPr="00295BF6" w:rsidRDefault="00345307" w:rsidP="00295BF6">
      <w:pPr>
        <w:ind w:firstLine="567"/>
      </w:pPr>
      <w:r w:rsidRPr="00295BF6">
        <w:t>2.1. Учреждение осуществляет свою деятельность в сфере образования в соответствии с предметом и целями деятельности, определенными федеральными законами, иными нормативными правовыми актами Российской Федерации, муниципальными правовыми актами и настоящим Уставом.</w:t>
      </w:r>
    </w:p>
    <w:p w14:paraId="41BEC7F9" w14:textId="77777777" w:rsidR="00345307" w:rsidRPr="00295BF6" w:rsidRDefault="00345307" w:rsidP="00295BF6">
      <w:pPr>
        <w:ind w:firstLine="567"/>
      </w:pPr>
      <w:r w:rsidRPr="00295BF6">
        <w:t>2.2. Предмет деятельности Учреждения направлен на формирование общей культуры, развития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14:paraId="4F0A66E9" w14:textId="7AD0DB2A" w:rsidR="00345307" w:rsidRPr="00295BF6" w:rsidRDefault="00345307" w:rsidP="00295BF6">
      <w:pPr>
        <w:ind w:firstLine="567"/>
      </w:pPr>
      <w:r w:rsidRPr="00295BF6">
        <w:t>2.3. Основной целью</w:t>
      </w:r>
      <w:r w:rsidR="00295BF6">
        <w:t xml:space="preserve"> </w:t>
      </w:r>
      <w:r w:rsidRPr="00295BF6">
        <w:t>деятельности Учреждения является образовательная деятельность направленная на</w:t>
      </w:r>
      <w:proofErr w:type="gramStart"/>
      <w:r w:rsidRPr="00295BF6">
        <w:t xml:space="preserve"> :</w:t>
      </w:r>
      <w:proofErr w:type="gramEnd"/>
      <w:r w:rsidRPr="00295BF6">
        <w:t xml:space="preserve"> </w:t>
      </w:r>
    </w:p>
    <w:p w14:paraId="5D1ACF1C" w14:textId="77777777" w:rsidR="00345307" w:rsidRPr="00295BF6" w:rsidRDefault="00345307" w:rsidP="00295BF6">
      <w:pPr>
        <w:ind w:firstLine="567"/>
      </w:pPr>
      <w:r w:rsidRPr="00295BF6">
        <w:t>- охрану и укрепление физического и психического здоровья воспитанников, в том числе их эмоционального благополучия;</w:t>
      </w:r>
    </w:p>
    <w:p w14:paraId="68885689" w14:textId="77777777" w:rsidR="00345307" w:rsidRPr="00295BF6" w:rsidRDefault="00345307" w:rsidP="00295BF6">
      <w:pPr>
        <w:ind w:firstLine="567"/>
      </w:pPr>
      <w:r w:rsidRPr="00295BF6">
        <w:t>- обеспечение социально – коммуникативного, познавательного, речевого, художественн</w:t>
      </w:r>
      <w:proofErr w:type="gramStart"/>
      <w:r w:rsidRPr="00295BF6">
        <w:t>о–</w:t>
      </w:r>
      <w:proofErr w:type="gramEnd"/>
      <w:r w:rsidRPr="00295BF6">
        <w:t xml:space="preserve"> эстетического , физического развития воспитанников;</w:t>
      </w:r>
    </w:p>
    <w:p w14:paraId="516CBF27" w14:textId="77777777" w:rsidR="00345307" w:rsidRPr="00295BF6" w:rsidRDefault="00345307" w:rsidP="00295BF6">
      <w:pPr>
        <w:ind w:firstLine="567"/>
      </w:pPr>
      <w:r w:rsidRPr="00295BF6">
        <w:t>- создание благоприятных условий развития воспитанников в соответствии с их возрастными и индивидуальными способностями и склонностями, развитие способностей и творческого потенциала каждого воспитанника, как субъекта отношений с самим собой, другими воспитанниками, взрослыми и миром;</w:t>
      </w:r>
    </w:p>
    <w:p w14:paraId="53EE1EE6" w14:textId="77777777" w:rsidR="00345307" w:rsidRPr="00295BF6" w:rsidRDefault="00345307" w:rsidP="00295BF6">
      <w:pPr>
        <w:ind w:firstLine="567"/>
      </w:pPr>
      <w:r w:rsidRPr="00295BF6">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71242E53" w14:textId="77777777" w:rsidR="00345307" w:rsidRPr="00295BF6" w:rsidRDefault="00345307" w:rsidP="00295BF6">
      <w:pPr>
        <w:ind w:firstLine="567"/>
      </w:pPr>
      <w:r w:rsidRPr="00295BF6">
        <w:t xml:space="preserve">- формирование общей культуры личности воспитанников, в том числе ценностей здорового образа жизни, развитие их социальных, нравственных, эстетических, </w:t>
      </w:r>
      <w:r w:rsidRPr="00295BF6">
        <w:lastRenderedPageBreak/>
        <w:t>интеллектуальных, физических качеств, инициативности, самостоятельности и ответственности воспитанника, формирование предпосылок учебной деятельности;</w:t>
      </w:r>
    </w:p>
    <w:p w14:paraId="14121F04" w14:textId="77777777" w:rsidR="00345307" w:rsidRPr="00295BF6" w:rsidRDefault="00345307" w:rsidP="00295BF6">
      <w:pPr>
        <w:ind w:firstLine="567"/>
      </w:pPr>
      <w:r w:rsidRPr="00295BF6">
        <w:t>- формирование социокультурной среды, соответствующей возрастным, индивидуальным, психологическим и физиологическим особенностям воспитанников;</w:t>
      </w:r>
    </w:p>
    <w:p w14:paraId="163C8F7B" w14:textId="77777777" w:rsidR="00345307" w:rsidRPr="00295BF6" w:rsidRDefault="00345307" w:rsidP="00295BF6">
      <w:pPr>
        <w:ind w:firstLine="567"/>
      </w:pPr>
      <w:r w:rsidRPr="00295BF6">
        <w:t>- обеспечение педагогической поддержки семьи и повышение компетентности родителей (законных представителей) в вопросах развития образования, охраны и укрепления здоровья воспитанников.</w:t>
      </w:r>
    </w:p>
    <w:p w14:paraId="2C592FE9" w14:textId="77777777" w:rsidR="00345307" w:rsidRPr="00295BF6" w:rsidRDefault="00345307" w:rsidP="00295BF6">
      <w:pPr>
        <w:ind w:firstLine="567"/>
      </w:pPr>
      <w:r w:rsidRPr="00295BF6">
        <w:t>- создание условий для воспитанников с ограниченными возможностями здоровья, т.е. имеющими недостатки в физическом и (или) психическом развитии, в получении образования, а для воспитанников инвалидов также в соответствии с индивидуальной программой реабилитации инвалида;</w:t>
      </w:r>
    </w:p>
    <w:p w14:paraId="748FC965" w14:textId="77777777" w:rsidR="00345307" w:rsidRPr="00295BF6" w:rsidRDefault="00345307" w:rsidP="00295BF6">
      <w:pPr>
        <w:ind w:firstLine="567"/>
      </w:pPr>
      <w:r w:rsidRPr="00295BF6">
        <w:t>- удовлетворение потребностей детей и взрослых в получении дополнительного образования, формировании и развитии их творческих способностей, удовлетворении их индивидуальных нравственных, интеллектуальных, физических потребностей, формировании культуры здоровья и безопасного образа жизни, организации их свободного времени, а также выявление и поддержка детей, проявляющих определенные способности.</w:t>
      </w:r>
    </w:p>
    <w:p w14:paraId="4B2E1A08" w14:textId="603322DA" w:rsidR="00345307" w:rsidRPr="00295BF6" w:rsidRDefault="00345307" w:rsidP="00295BF6">
      <w:pPr>
        <w:ind w:firstLine="567"/>
      </w:pPr>
      <w:r w:rsidRPr="00295BF6">
        <w:t>2.4. Исходя из целей и предмета деятельности, Учреждение осуществляет следующие основные виды деятельности:</w:t>
      </w:r>
    </w:p>
    <w:p w14:paraId="42A985F0" w14:textId="3F627EE6" w:rsidR="00345307" w:rsidRPr="00295BF6" w:rsidRDefault="00345307" w:rsidP="00295BF6">
      <w:pPr>
        <w:ind w:firstLine="567"/>
      </w:pPr>
      <w:r w:rsidRPr="00295BF6">
        <w:t>-</w:t>
      </w:r>
      <w:r w:rsidR="00295BF6">
        <w:t xml:space="preserve"> </w:t>
      </w:r>
      <w:r w:rsidRPr="00295BF6">
        <w:t>реализация</w:t>
      </w:r>
      <w:r w:rsidR="00295BF6">
        <w:t xml:space="preserve"> </w:t>
      </w:r>
      <w:r w:rsidRPr="00295BF6">
        <w:t>образовательной</w:t>
      </w:r>
      <w:r w:rsidR="00295BF6">
        <w:t xml:space="preserve"> </w:t>
      </w:r>
      <w:r w:rsidRPr="00295BF6">
        <w:t>программы дошкольного образования;</w:t>
      </w:r>
    </w:p>
    <w:p w14:paraId="7C842AA4" w14:textId="00218EA8" w:rsidR="00345307" w:rsidRPr="00295BF6" w:rsidRDefault="00345307" w:rsidP="00295BF6">
      <w:pPr>
        <w:ind w:firstLine="567"/>
      </w:pPr>
      <w:r w:rsidRPr="00295BF6">
        <w:t>-</w:t>
      </w:r>
      <w:r w:rsidR="00295BF6">
        <w:t xml:space="preserve"> </w:t>
      </w:r>
      <w:r w:rsidRPr="00295BF6">
        <w:t>реализация адаптированной образовательной программы дошкольного образования;</w:t>
      </w:r>
    </w:p>
    <w:p w14:paraId="7564C957" w14:textId="6A485FC7" w:rsidR="00345307" w:rsidRPr="00295BF6" w:rsidRDefault="00345307" w:rsidP="00295BF6">
      <w:pPr>
        <w:ind w:firstLine="567"/>
      </w:pPr>
      <w:r w:rsidRPr="00295BF6">
        <w:t>-</w:t>
      </w:r>
      <w:r w:rsidR="00295BF6">
        <w:t xml:space="preserve"> </w:t>
      </w:r>
      <w:r w:rsidRPr="00295BF6">
        <w:t>осуществление присмотра и ухода за детьми;</w:t>
      </w:r>
    </w:p>
    <w:p w14:paraId="368D00DF" w14:textId="77777777" w:rsidR="00345307" w:rsidRPr="00295BF6" w:rsidRDefault="00345307" w:rsidP="00295BF6">
      <w:pPr>
        <w:ind w:firstLine="567"/>
      </w:pPr>
      <w:r w:rsidRPr="00295BF6">
        <w:t>2.5. Для достижения указанной цели Учреждение вправе осуществлять иные, соответствующие ему виды деятельности:</w:t>
      </w:r>
    </w:p>
    <w:p w14:paraId="5A674500" w14:textId="77777777" w:rsidR="00345307" w:rsidRPr="00295BF6" w:rsidRDefault="00345307" w:rsidP="00295BF6">
      <w:pPr>
        <w:ind w:firstLine="567"/>
      </w:pPr>
      <w:r w:rsidRPr="00295BF6">
        <w:t>- реализация дополнительных общеразвивающих программ,</w:t>
      </w:r>
    </w:p>
    <w:p w14:paraId="46CEF09C" w14:textId="77777777" w:rsidR="00345307" w:rsidRPr="00295BF6" w:rsidRDefault="00345307" w:rsidP="00295BF6">
      <w:pPr>
        <w:ind w:firstLine="567"/>
      </w:pPr>
      <w:r w:rsidRPr="00295BF6">
        <w:t>- осуществление хозяйственной деятельности, направленной на обеспечение деятельности Учреждения и достижение целей его создания,</w:t>
      </w:r>
    </w:p>
    <w:p w14:paraId="0BF161D3" w14:textId="77777777" w:rsidR="00345307" w:rsidRPr="00295BF6" w:rsidRDefault="00345307" w:rsidP="00295BF6">
      <w:pPr>
        <w:ind w:firstLine="567"/>
      </w:pPr>
      <w:r w:rsidRPr="00295BF6">
        <w:t>- осуществление приносящей доход деятельности.</w:t>
      </w:r>
    </w:p>
    <w:p w14:paraId="46428443" w14:textId="77777777" w:rsidR="00345307" w:rsidRPr="00295BF6" w:rsidRDefault="00345307" w:rsidP="00295BF6">
      <w:pPr>
        <w:ind w:firstLine="567"/>
      </w:pPr>
      <w:r w:rsidRPr="00295BF6">
        <w:t xml:space="preserve">2.6. Группы имеют общеразвивающую, компенсирующую и (или) комбинированную направленность. </w:t>
      </w:r>
    </w:p>
    <w:p w14:paraId="00D8E96B" w14:textId="77777777" w:rsidR="00345307" w:rsidRPr="00295BF6" w:rsidRDefault="00345307" w:rsidP="00295BF6">
      <w:pPr>
        <w:ind w:firstLine="567"/>
      </w:pPr>
      <w:r w:rsidRPr="00295BF6">
        <w:t>В группах общеразвивающей направленности осуществляется реализация образовательной программы дошкольного образования.</w:t>
      </w:r>
    </w:p>
    <w:p w14:paraId="1C7F50A4" w14:textId="5544419D" w:rsidR="00345307" w:rsidRPr="00295BF6" w:rsidRDefault="00345307" w:rsidP="00295BF6">
      <w:pPr>
        <w:ind w:firstLine="567"/>
      </w:pPr>
      <w:r w:rsidRPr="00295BF6">
        <w:t>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деятельность которых регламентируется соответствующими локальными</w:t>
      </w:r>
      <w:r w:rsidR="00295BF6">
        <w:t xml:space="preserve"> </w:t>
      </w:r>
      <w:r w:rsidRPr="00295BF6">
        <w:t>актами.</w:t>
      </w:r>
    </w:p>
    <w:p w14:paraId="5B4561D8" w14:textId="77777777" w:rsidR="00345307" w:rsidRPr="00295BF6" w:rsidRDefault="00345307" w:rsidP="00295BF6">
      <w:pPr>
        <w:ind w:firstLine="567"/>
      </w:pPr>
      <w:r w:rsidRPr="00295BF6">
        <w:t xml:space="preserve">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деятельность которых регламентируется соответствующими локальными актами. </w:t>
      </w:r>
    </w:p>
    <w:p w14:paraId="0FC77EA4" w14:textId="7FBC53B0" w:rsidR="00345307" w:rsidRPr="00295BF6" w:rsidRDefault="00345307" w:rsidP="00295BF6">
      <w:pPr>
        <w:ind w:firstLine="567"/>
      </w:pPr>
      <w:r w:rsidRPr="00295BF6">
        <w:t>2.7.</w:t>
      </w:r>
      <w:r w:rsidR="00295BF6">
        <w:t xml:space="preserve"> </w:t>
      </w:r>
      <w:r w:rsidRPr="00295BF6">
        <w:t>Освоение</w:t>
      </w:r>
      <w:r w:rsidR="00295BF6">
        <w:t xml:space="preserve"> </w:t>
      </w:r>
      <w:r w:rsidRPr="00295BF6">
        <w:t>образовательной</w:t>
      </w:r>
      <w:r w:rsidR="00295BF6">
        <w:t xml:space="preserve"> </w:t>
      </w:r>
      <w:r w:rsidRPr="00295BF6">
        <w:t>программы</w:t>
      </w:r>
      <w:r w:rsidR="00295BF6">
        <w:t xml:space="preserve"> </w:t>
      </w:r>
      <w:r w:rsidRPr="00295BF6">
        <w:t>дошкольного</w:t>
      </w:r>
      <w:r w:rsidR="00295BF6">
        <w:t xml:space="preserve"> </w:t>
      </w:r>
      <w:r w:rsidRPr="00295BF6">
        <w:t>образования</w:t>
      </w:r>
      <w:r w:rsidR="00295BF6">
        <w:t xml:space="preserve"> </w:t>
      </w:r>
      <w:r w:rsidRPr="00295BF6">
        <w:t>не сопровождается проведением промежуточных аттестаций и итоговой аттестации воспитанников.</w:t>
      </w:r>
    </w:p>
    <w:p w14:paraId="7352093B" w14:textId="5B8DF5C0" w:rsidR="00345307" w:rsidRPr="00295BF6" w:rsidRDefault="00345307" w:rsidP="00295BF6">
      <w:pPr>
        <w:ind w:firstLine="567"/>
      </w:pPr>
      <w:r w:rsidRPr="00295BF6">
        <w:t>2.8.</w:t>
      </w:r>
      <w:r w:rsidR="00295BF6">
        <w:t xml:space="preserve"> </w:t>
      </w:r>
      <w:r w:rsidRPr="00295BF6">
        <w:t xml:space="preserve">Образовательная деятельность в Учреждении осуществляется на государственном языке Российской Федерации – русском. </w:t>
      </w:r>
    </w:p>
    <w:p w14:paraId="2D390A5B" w14:textId="25D5E8A1" w:rsidR="00345307" w:rsidRPr="00295BF6" w:rsidRDefault="00345307" w:rsidP="00295BF6">
      <w:pPr>
        <w:ind w:firstLine="567"/>
      </w:pPr>
      <w:r w:rsidRPr="00295BF6">
        <w:t>2.9. Формы и сроки получения дошкольного образования и формы обучения по</w:t>
      </w:r>
      <w:r w:rsidR="00295BF6">
        <w:t xml:space="preserve"> </w:t>
      </w:r>
      <w:r w:rsidRPr="00295BF6">
        <w:t xml:space="preserve">образовательной программе дошкольного образования определяются федеральным государственным образовательным стандартом дошкольного образования. </w:t>
      </w:r>
    </w:p>
    <w:p w14:paraId="5E8D1B33" w14:textId="77777777" w:rsidR="00345307" w:rsidRPr="00295BF6" w:rsidRDefault="00345307" w:rsidP="00295BF6">
      <w:pPr>
        <w:ind w:firstLine="567"/>
      </w:pPr>
      <w:r w:rsidRPr="00295BF6">
        <w:lastRenderedPageBreak/>
        <w:t>2.10. Учреждение обеспечивает получение дошкольного образования, присмотр и уход за воспитанниками в возрасте с 2 –х месяцев до прекращения образовательных отношений (при наличии необходимых условий в Учреждении).</w:t>
      </w:r>
    </w:p>
    <w:p w14:paraId="66595D66" w14:textId="77777777" w:rsidR="00345307" w:rsidRPr="00295BF6" w:rsidRDefault="00345307" w:rsidP="00295BF6">
      <w:pPr>
        <w:ind w:firstLine="567"/>
      </w:pPr>
      <w:bookmarkStart w:id="1" w:name="Par116"/>
      <w:bookmarkEnd w:id="1"/>
      <w:r w:rsidRPr="00295BF6">
        <w:t>2.11. Учреждение выполняет муниципальное задание, которое в соответствии с предусмотренными в настоящем Уставе видами деятельности Учреждения формируется и утверждается Учредителем.</w:t>
      </w:r>
    </w:p>
    <w:p w14:paraId="0D610526" w14:textId="77777777" w:rsidR="00345307" w:rsidRPr="00295BF6" w:rsidRDefault="00345307" w:rsidP="00295BF6">
      <w:pPr>
        <w:ind w:firstLine="567"/>
      </w:pPr>
      <w:r w:rsidRPr="00295BF6">
        <w:t>2.12. 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настоящем Уставе.</w:t>
      </w:r>
    </w:p>
    <w:p w14:paraId="5E0F3647" w14:textId="77777777" w:rsidR="00345307" w:rsidRPr="00295BF6" w:rsidRDefault="00345307" w:rsidP="00295BF6">
      <w:pPr>
        <w:ind w:firstLine="567"/>
      </w:pPr>
      <w:r w:rsidRPr="00295BF6">
        <w:t>Учреждение не вправе отказаться от выполнения муниципального задания.</w:t>
      </w:r>
    </w:p>
    <w:p w14:paraId="08A239D5" w14:textId="77777777" w:rsidR="00345307" w:rsidRPr="00295BF6" w:rsidRDefault="00345307" w:rsidP="00295BF6">
      <w:pPr>
        <w:ind w:firstLine="567"/>
      </w:pPr>
      <w:r w:rsidRPr="00295BF6">
        <w:t>Уменьшение объёма субсидии, предоставленной на выполнение муниципального задания, в течение срока его выполнения осуществляется при соответствующем изменении муниципального задания.</w:t>
      </w:r>
    </w:p>
    <w:p w14:paraId="52915367" w14:textId="77777777" w:rsidR="00345307" w:rsidRPr="00295BF6" w:rsidRDefault="00345307" w:rsidP="00295BF6">
      <w:pPr>
        <w:ind w:firstLine="567"/>
      </w:pPr>
      <w:r w:rsidRPr="00295BF6">
        <w:t>Изменение нормативных затрат, определяемых в соответствии с настоящим Положением, в течение срока выполнения муниципального задания осуществляется (при необходимости) в случаях, предусмотренных нормативными правовыми актами Российской Федерации, Нижегородской области, Балахнинского муниципального округа (включая внесение изменений в указанные нормативные правовые акты), приводящих к изменению объема финансового обеспечения выполнения муниципального задания.</w:t>
      </w:r>
    </w:p>
    <w:p w14:paraId="2C398B02" w14:textId="77777777" w:rsidR="00345307" w:rsidRPr="00295BF6" w:rsidRDefault="00345307" w:rsidP="00295BF6">
      <w:pPr>
        <w:ind w:firstLine="567"/>
      </w:pPr>
      <w:r w:rsidRPr="00295BF6">
        <w:t>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и Нижегородской области, муниципальных правовых актов Балахнинского муниципального округа о налогах и сборах, в том числе в случае отмены ранее установленных налоговых льгот, введения налоговых льгот.</w:t>
      </w:r>
    </w:p>
    <w:p w14:paraId="3696977B" w14:textId="42035009" w:rsidR="00345307" w:rsidRPr="00295BF6" w:rsidRDefault="00345307" w:rsidP="00295BF6">
      <w:pPr>
        <w:ind w:firstLine="567"/>
      </w:pPr>
      <w:r w:rsidRPr="00295BF6">
        <w:t>2.13. Учреждение вправе сверх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w:t>
      </w:r>
    </w:p>
    <w:p w14:paraId="4A3E15A9" w14:textId="77777777" w:rsidR="00345307" w:rsidRPr="00295BF6" w:rsidRDefault="00345307" w:rsidP="00295BF6">
      <w:pPr>
        <w:ind w:firstLine="567"/>
      </w:pPr>
      <w:r w:rsidRPr="00295BF6">
        <w:t>Порядок определения указанной платы устанавливается Учредителем, если иное не предусмотрено федеральным законом.</w:t>
      </w:r>
    </w:p>
    <w:p w14:paraId="4AD1D547" w14:textId="35EA6B1F" w:rsidR="00345307" w:rsidRPr="008F4AB4" w:rsidRDefault="00345307" w:rsidP="00295BF6">
      <w:pPr>
        <w:tabs>
          <w:tab w:val="left" w:pos="567"/>
        </w:tabs>
        <w:ind w:firstLine="567"/>
        <w:rPr>
          <w:szCs w:val="24"/>
        </w:rPr>
      </w:pPr>
      <w:r w:rsidRPr="00CC21A7">
        <w:rPr>
          <w:szCs w:val="24"/>
        </w:rPr>
        <w:t>2.</w:t>
      </w:r>
      <w:r>
        <w:rPr>
          <w:szCs w:val="24"/>
        </w:rPr>
        <w:t>14</w:t>
      </w:r>
      <w:r w:rsidRPr="00CC21A7">
        <w:rPr>
          <w:szCs w:val="24"/>
        </w:rPr>
        <w:t>. Учреждение вправе осуществлять иные виды деятельности, не являющиеся основными видами деятельности, в том числе приносящие доход деятельность, лишь постольку, поскольку это служит достижению целей, ради которых оно создано, и если это соответствует таким целям.</w:t>
      </w:r>
      <w:r w:rsidR="00295BF6">
        <w:rPr>
          <w:rStyle w:val="affb"/>
          <w:szCs w:val="24"/>
        </w:rPr>
        <w:t xml:space="preserve"> </w:t>
      </w:r>
      <w:r w:rsidRPr="008F4AB4">
        <w:rPr>
          <w:szCs w:val="24"/>
        </w:rPr>
        <w:t>К иным видам деятельности Учреждения относятся:</w:t>
      </w:r>
    </w:p>
    <w:p w14:paraId="6EEFD94F" w14:textId="7D1C6704" w:rsidR="00345307" w:rsidRPr="008F4AB4" w:rsidRDefault="00345307" w:rsidP="00295BF6">
      <w:pPr>
        <w:tabs>
          <w:tab w:val="left" w:pos="567"/>
        </w:tabs>
        <w:ind w:firstLine="567"/>
        <w:rPr>
          <w:szCs w:val="24"/>
        </w:rPr>
      </w:pPr>
      <w:r w:rsidRPr="008F4AB4">
        <w:rPr>
          <w:szCs w:val="24"/>
        </w:rPr>
        <w:t>- осуществление образовательной деятельности по дополнительным общеразвивающим</w:t>
      </w:r>
      <w:r w:rsidR="00295BF6">
        <w:rPr>
          <w:szCs w:val="24"/>
        </w:rPr>
        <w:t xml:space="preserve"> </w:t>
      </w:r>
      <w:r w:rsidRPr="008F4AB4">
        <w:rPr>
          <w:szCs w:val="24"/>
        </w:rPr>
        <w:t xml:space="preserve">программам, </w:t>
      </w:r>
    </w:p>
    <w:p w14:paraId="0270A7B6" w14:textId="7CB4DA59" w:rsidR="00345307" w:rsidRPr="008F4AB4" w:rsidRDefault="00345307" w:rsidP="00295BF6">
      <w:pPr>
        <w:tabs>
          <w:tab w:val="left" w:pos="567"/>
        </w:tabs>
        <w:ind w:firstLine="567"/>
        <w:rPr>
          <w:bCs/>
          <w:szCs w:val="24"/>
        </w:rPr>
      </w:pPr>
      <w:r w:rsidRPr="008F4AB4">
        <w:rPr>
          <w:szCs w:val="24"/>
        </w:rPr>
        <w:t xml:space="preserve">- </w:t>
      </w:r>
      <w:r w:rsidRPr="008F4AB4">
        <w:rPr>
          <w:bCs/>
          <w:szCs w:val="24"/>
        </w:rPr>
        <w:t>осуществление за счет средств физических и (или) юридических лиц образовательной деятельности, не предусмотренной муниципальным заданием;</w:t>
      </w:r>
      <w:r w:rsidRPr="008F4AB4">
        <w:rPr>
          <w:bCs/>
        </w:rPr>
        <w:t xml:space="preserve"> </w:t>
      </w:r>
    </w:p>
    <w:p w14:paraId="36DE95E8" w14:textId="058D41FC" w:rsidR="00345307" w:rsidRPr="00295BF6" w:rsidRDefault="00295BF6" w:rsidP="00295BF6">
      <w:pPr>
        <w:tabs>
          <w:tab w:val="left" w:pos="0"/>
        </w:tabs>
        <w:ind w:firstLine="567"/>
      </w:pPr>
      <w:r>
        <w:t xml:space="preserve">- </w:t>
      </w:r>
      <w:r w:rsidR="00345307" w:rsidRPr="00295BF6">
        <w:t>создание и реализация любых видов интеллектуального продукта;</w:t>
      </w:r>
    </w:p>
    <w:p w14:paraId="1429C63E" w14:textId="1BAA761B" w:rsidR="00345307" w:rsidRPr="00295BF6" w:rsidRDefault="00295BF6" w:rsidP="00295BF6">
      <w:pPr>
        <w:tabs>
          <w:tab w:val="left" w:pos="0"/>
        </w:tabs>
        <w:ind w:firstLine="567"/>
      </w:pPr>
      <w:r>
        <w:t xml:space="preserve">- </w:t>
      </w:r>
      <w:r w:rsidR="00345307" w:rsidRPr="00295BF6">
        <w:t>сдача в аренду или передача в безвозмездное пользование имущества Учреждения;</w:t>
      </w:r>
    </w:p>
    <w:p w14:paraId="21A704A7" w14:textId="0D0DB68F" w:rsidR="00345307" w:rsidRPr="00295BF6" w:rsidRDefault="00295BF6" w:rsidP="00295BF6">
      <w:pPr>
        <w:tabs>
          <w:tab w:val="left" w:pos="0"/>
        </w:tabs>
        <w:ind w:firstLine="567"/>
      </w:pPr>
      <w:r>
        <w:t xml:space="preserve">- </w:t>
      </w:r>
      <w:r w:rsidR="00345307" w:rsidRPr="00295BF6">
        <w:t>выполнение копировальных и множительных работ, оказание копировально-множительных услуг, услуг по тиражированию учебных, учебно-методических и других материалов;</w:t>
      </w:r>
    </w:p>
    <w:p w14:paraId="1F6A4320" w14:textId="77777777" w:rsidR="00345307" w:rsidRPr="00295BF6" w:rsidRDefault="00345307" w:rsidP="00295BF6">
      <w:pPr>
        <w:tabs>
          <w:tab w:val="left" w:pos="0"/>
        </w:tabs>
        <w:ind w:firstLine="567"/>
      </w:pPr>
      <w:r w:rsidRPr="00295BF6">
        <w:t xml:space="preserve">Доходы, полученные от приносящей доход деятельности, поступают в самостоятельное распоряжение Учреждения и используются Учреждением в соответствии с уставными целями. </w:t>
      </w:r>
    </w:p>
    <w:p w14:paraId="4A9DEEE7" w14:textId="77777777" w:rsidR="00345307" w:rsidRPr="00295BF6" w:rsidRDefault="00345307" w:rsidP="00295BF6">
      <w:pPr>
        <w:tabs>
          <w:tab w:val="left" w:pos="0"/>
        </w:tabs>
        <w:ind w:firstLine="567"/>
      </w:pPr>
      <w:r w:rsidRPr="00295BF6">
        <w:t>2.15. 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14:paraId="27E2EA50" w14:textId="73EC9CA9" w:rsidR="00345307" w:rsidRDefault="00345307" w:rsidP="00345307">
      <w:pPr>
        <w:ind w:firstLine="567"/>
        <w:rPr>
          <w:szCs w:val="24"/>
        </w:rPr>
      </w:pPr>
      <w:r>
        <w:rPr>
          <w:szCs w:val="24"/>
        </w:rPr>
        <w:lastRenderedPageBreak/>
        <w:t>2.16</w:t>
      </w:r>
      <w:r w:rsidRPr="00CC21A7">
        <w:rPr>
          <w:szCs w:val="24"/>
        </w:rPr>
        <w:t>. При</w:t>
      </w:r>
      <w:r w:rsidR="00295BF6">
        <w:rPr>
          <w:szCs w:val="24"/>
        </w:rPr>
        <w:t xml:space="preserve"> </w:t>
      </w:r>
      <w:r w:rsidRPr="00CC21A7">
        <w:rPr>
          <w:szCs w:val="24"/>
        </w:rPr>
        <w:t>осуществлении</w:t>
      </w:r>
      <w:r w:rsidR="00295BF6">
        <w:rPr>
          <w:szCs w:val="24"/>
        </w:rPr>
        <w:t xml:space="preserve"> </w:t>
      </w:r>
      <w:r w:rsidRPr="00CC21A7">
        <w:rPr>
          <w:szCs w:val="24"/>
        </w:rPr>
        <w:t>приносящей</w:t>
      </w:r>
      <w:r w:rsidR="00295BF6">
        <w:rPr>
          <w:szCs w:val="24"/>
        </w:rPr>
        <w:t xml:space="preserve"> </w:t>
      </w:r>
      <w:r w:rsidRPr="00CC21A7">
        <w:rPr>
          <w:szCs w:val="24"/>
        </w:rPr>
        <w:t>доход деятельности Учреждение руководствуется законодательством Российской Федерации, регулирующим данную деятельность.</w:t>
      </w:r>
    </w:p>
    <w:p w14:paraId="4743C319" w14:textId="66D7573D" w:rsidR="00345307" w:rsidRDefault="00345307" w:rsidP="00345307">
      <w:pPr>
        <w:widowControl w:val="0"/>
        <w:tabs>
          <w:tab w:val="left" w:pos="851"/>
        </w:tabs>
        <w:ind w:right="-1" w:firstLine="567"/>
        <w:rPr>
          <w:szCs w:val="24"/>
        </w:rPr>
      </w:pPr>
      <w:r>
        <w:rPr>
          <w:szCs w:val="24"/>
        </w:rPr>
        <w:t>2.17</w:t>
      </w:r>
      <w:r w:rsidRPr="00CC21A7">
        <w:rPr>
          <w:szCs w:val="24"/>
        </w:rPr>
        <w:t>.</w:t>
      </w:r>
      <w:r w:rsidR="00295BF6">
        <w:rPr>
          <w:szCs w:val="24"/>
        </w:rPr>
        <w:t xml:space="preserve"> </w:t>
      </w:r>
      <w:r w:rsidRPr="00CC21A7">
        <w:rPr>
          <w:szCs w:val="24"/>
        </w:rPr>
        <w:t>Учредитель</w:t>
      </w:r>
      <w:r w:rsidR="00295BF6">
        <w:rPr>
          <w:szCs w:val="24"/>
        </w:rPr>
        <w:t xml:space="preserve"> </w:t>
      </w:r>
      <w:r w:rsidRPr="00CC21A7">
        <w:rPr>
          <w:szCs w:val="24"/>
        </w:rPr>
        <w:t>вправе приостановить приносящую доход деятельность Учреждения, если она идет в ущерб образовательной деятельности, предусмотренной настоящим Уставом, до решения суда по этому вопросу.</w:t>
      </w:r>
    </w:p>
    <w:p w14:paraId="0DA06D3A" w14:textId="5818D6E2" w:rsidR="00345307" w:rsidRDefault="00345307" w:rsidP="00345307">
      <w:pPr>
        <w:widowControl w:val="0"/>
        <w:tabs>
          <w:tab w:val="left" w:pos="851"/>
        </w:tabs>
        <w:ind w:right="-1" w:firstLine="567"/>
        <w:rPr>
          <w:szCs w:val="24"/>
          <w:lang w:eastAsia="ar-SA"/>
        </w:rPr>
      </w:pPr>
      <w:r>
        <w:rPr>
          <w:szCs w:val="24"/>
          <w:lang w:eastAsia="ar-SA"/>
        </w:rPr>
        <w:t>2.18</w:t>
      </w:r>
      <w:r w:rsidRPr="00CC21A7">
        <w:rPr>
          <w:szCs w:val="24"/>
          <w:lang w:eastAsia="ar-SA"/>
        </w:rPr>
        <w:t>. Вопросы, касающиеся</w:t>
      </w:r>
      <w:r w:rsidR="00295BF6">
        <w:rPr>
          <w:szCs w:val="24"/>
          <w:lang w:eastAsia="ar-SA"/>
        </w:rPr>
        <w:t xml:space="preserve"> </w:t>
      </w:r>
      <w:r w:rsidRPr="00CC21A7">
        <w:rPr>
          <w:szCs w:val="24"/>
          <w:lang w:eastAsia="ar-SA"/>
        </w:rPr>
        <w:t>организации и осуществления образовательной деятельности, оказания платных образовательных услуг, осуществления приносящей доход</w:t>
      </w:r>
      <w:r w:rsidR="00295BF6">
        <w:rPr>
          <w:szCs w:val="24"/>
          <w:lang w:eastAsia="ar-SA"/>
        </w:rPr>
        <w:t xml:space="preserve"> </w:t>
      </w:r>
      <w:r w:rsidRPr="00CC21A7">
        <w:rPr>
          <w:szCs w:val="24"/>
          <w:lang w:eastAsia="ar-SA"/>
        </w:rPr>
        <w:t>деятельности, не урегулированные настоящим Уставом, регулируются локал</w:t>
      </w:r>
      <w:r>
        <w:rPr>
          <w:szCs w:val="24"/>
          <w:lang w:eastAsia="ar-SA"/>
        </w:rPr>
        <w:t>ьными нормативными актами У</w:t>
      </w:r>
      <w:r w:rsidRPr="00CC21A7">
        <w:rPr>
          <w:szCs w:val="24"/>
          <w:lang w:eastAsia="ar-SA"/>
        </w:rPr>
        <w:t xml:space="preserve">чреждения. </w:t>
      </w:r>
    </w:p>
    <w:p w14:paraId="5E8B070F" w14:textId="77777777" w:rsidR="00345307" w:rsidRPr="00295BF6" w:rsidRDefault="00345307" w:rsidP="00295BF6">
      <w:pPr>
        <w:widowControl w:val="0"/>
        <w:tabs>
          <w:tab w:val="left" w:pos="851"/>
        </w:tabs>
        <w:ind w:right="-1" w:firstLine="0"/>
        <w:jc w:val="center"/>
        <w:rPr>
          <w:szCs w:val="24"/>
          <w:lang w:eastAsia="ar-SA"/>
        </w:rPr>
      </w:pPr>
    </w:p>
    <w:p w14:paraId="169AC51C" w14:textId="41D81E73" w:rsidR="00345307" w:rsidRPr="00295BF6" w:rsidRDefault="00345307" w:rsidP="00295BF6">
      <w:pPr>
        <w:widowControl w:val="0"/>
        <w:ind w:firstLine="0"/>
        <w:jc w:val="center"/>
        <w:rPr>
          <w:b/>
          <w:szCs w:val="24"/>
        </w:rPr>
      </w:pPr>
      <w:r w:rsidRPr="00295BF6">
        <w:rPr>
          <w:b/>
          <w:szCs w:val="24"/>
        </w:rPr>
        <w:t xml:space="preserve">3. СТРУКТУРА УЧРЕЖДЕНИЯ, </w:t>
      </w:r>
      <w:r w:rsidRPr="00295BF6">
        <w:rPr>
          <w:b/>
          <w:szCs w:val="24"/>
        </w:rPr>
        <w:br/>
        <w:t>ЕГО КОМПЕТЕНЦИЯ, ПОЛНОМОЧИЯ УЧРЕДИТЕЛЯ, ПРАВА, ОБЯЗАННОСТИ И ОТВЕТСТВЕННОСТЬ РАБОТНИКОВ И</w:t>
      </w:r>
    </w:p>
    <w:p w14:paraId="4A8883E9" w14:textId="77777777" w:rsidR="00345307" w:rsidRPr="00295BF6" w:rsidRDefault="00345307" w:rsidP="00295BF6">
      <w:pPr>
        <w:widowControl w:val="0"/>
        <w:ind w:firstLine="0"/>
        <w:jc w:val="center"/>
        <w:rPr>
          <w:b/>
          <w:szCs w:val="24"/>
        </w:rPr>
      </w:pPr>
      <w:r w:rsidRPr="00295BF6">
        <w:rPr>
          <w:b/>
          <w:szCs w:val="24"/>
        </w:rPr>
        <w:t>ОБУЧАЮЩИХСЯ УЧРЕЖДЕНИЯ</w:t>
      </w:r>
    </w:p>
    <w:p w14:paraId="72395915" w14:textId="77777777" w:rsidR="00345307" w:rsidRPr="00295BF6" w:rsidRDefault="00345307" w:rsidP="00295BF6">
      <w:pPr>
        <w:widowControl w:val="0"/>
        <w:ind w:firstLine="0"/>
        <w:jc w:val="center"/>
        <w:textAlignment w:val="baseline"/>
        <w:rPr>
          <w:szCs w:val="24"/>
        </w:rPr>
      </w:pPr>
    </w:p>
    <w:p w14:paraId="1D1B79DC" w14:textId="77777777" w:rsidR="00345307" w:rsidRDefault="00345307" w:rsidP="00345307">
      <w:pPr>
        <w:widowControl w:val="0"/>
        <w:shd w:val="clear" w:color="auto" w:fill="FFFFFF"/>
        <w:ind w:firstLine="567"/>
        <w:rPr>
          <w:bCs/>
          <w:szCs w:val="24"/>
        </w:rPr>
      </w:pPr>
      <w:r w:rsidRPr="004511B1">
        <w:rPr>
          <w:bCs/>
          <w:szCs w:val="24"/>
        </w:rPr>
        <w:t>3.1</w:t>
      </w:r>
      <w:r>
        <w:rPr>
          <w:bCs/>
          <w:sz w:val="28"/>
          <w:szCs w:val="28"/>
        </w:rPr>
        <w:t xml:space="preserve">. </w:t>
      </w:r>
      <w:r w:rsidRPr="00B257BE">
        <w:rPr>
          <w:bCs/>
          <w:szCs w:val="24"/>
        </w:rPr>
        <w:t xml:space="preserve">Учреждение </w:t>
      </w:r>
      <w:r>
        <w:rPr>
          <w:bCs/>
          <w:szCs w:val="24"/>
        </w:rPr>
        <w:t xml:space="preserve"> самостоятельно в осуществлении образовательного процесса, подборе и расстановке кадров, научно-методической, финансовой и хозяйственной деятельности в пределах, определенных законодательством Российской Федерации и настоящим  Уставом.</w:t>
      </w:r>
    </w:p>
    <w:p w14:paraId="421EB0E2" w14:textId="77777777" w:rsidR="00345307" w:rsidRDefault="00345307" w:rsidP="00345307">
      <w:pPr>
        <w:widowControl w:val="0"/>
        <w:shd w:val="clear" w:color="auto" w:fill="FFFFFF"/>
        <w:ind w:firstLine="567"/>
        <w:rPr>
          <w:bCs/>
          <w:szCs w:val="24"/>
        </w:rPr>
      </w:pPr>
      <w:r>
        <w:rPr>
          <w:bCs/>
          <w:szCs w:val="24"/>
        </w:rPr>
        <w:t>3.1.1 Учреждение может иметь в своей структуре различные структурные подразделения и инфраструктурные объекты,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воспитанников.</w:t>
      </w:r>
    </w:p>
    <w:p w14:paraId="2E749E47" w14:textId="1BB55BF9" w:rsidR="00345307" w:rsidRPr="00295BF6" w:rsidRDefault="00345307" w:rsidP="00295BF6">
      <w:pPr>
        <w:ind w:firstLine="567"/>
      </w:pPr>
      <w:r w:rsidRPr="00295BF6">
        <w:t>3.2. К компетенции Учреждения</w:t>
      </w:r>
      <w:r w:rsidR="00295BF6">
        <w:t xml:space="preserve"> </w:t>
      </w:r>
      <w:r w:rsidRPr="00295BF6">
        <w:t>относится:</w:t>
      </w:r>
    </w:p>
    <w:p w14:paraId="4AE8CAE8" w14:textId="2CAE940D" w:rsidR="00345307" w:rsidRPr="00295BF6" w:rsidRDefault="00295BF6" w:rsidP="00295BF6">
      <w:pPr>
        <w:ind w:firstLine="567"/>
      </w:pPr>
      <w:r>
        <w:t xml:space="preserve">- </w:t>
      </w:r>
      <w:r w:rsidR="00345307" w:rsidRPr="00295BF6">
        <w:t>разработка Устава Учреждения;</w:t>
      </w:r>
    </w:p>
    <w:p w14:paraId="5FBCFA33" w14:textId="048B6839" w:rsidR="00345307" w:rsidRPr="00295BF6" w:rsidRDefault="00295BF6" w:rsidP="00295BF6">
      <w:pPr>
        <w:ind w:firstLine="567"/>
      </w:pPr>
      <w:r>
        <w:t xml:space="preserve">- </w:t>
      </w:r>
      <w:r w:rsidR="00345307" w:rsidRPr="00295BF6">
        <w:t xml:space="preserve">самостоятельное осуществление образовательного процесса в соответствии с Уставом Учреждения и лицензией; </w:t>
      </w:r>
    </w:p>
    <w:p w14:paraId="6FD76126" w14:textId="3C223566" w:rsidR="00345307" w:rsidRPr="00295BF6" w:rsidRDefault="00345307" w:rsidP="00295BF6">
      <w:pPr>
        <w:ind w:firstLine="567"/>
      </w:pPr>
      <w:r w:rsidRPr="00295BF6">
        <w:t>- разработка и принятие правил внутреннего распорядка обучающихся, правил внутреннего</w:t>
      </w:r>
      <w:r w:rsidR="00295BF6">
        <w:t xml:space="preserve"> </w:t>
      </w:r>
      <w:r w:rsidRPr="00295BF6">
        <w:t>трудового</w:t>
      </w:r>
      <w:r w:rsidR="00295BF6">
        <w:t xml:space="preserve"> </w:t>
      </w:r>
      <w:r w:rsidRPr="00295BF6">
        <w:t>распорядка,</w:t>
      </w:r>
      <w:r w:rsidR="00295BF6">
        <w:t xml:space="preserve"> </w:t>
      </w:r>
      <w:r w:rsidRPr="00295BF6">
        <w:t>иных</w:t>
      </w:r>
      <w:r w:rsidR="00295BF6">
        <w:t xml:space="preserve"> </w:t>
      </w:r>
      <w:r w:rsidRPr="00295BF6">
        <w:t>локальных нормативных актов;</w:t>
      </w:r>
    </w:p>
    <w:p w14:paraId="34B6DADA" w14:textId="220055EE" w:rsidR="00345307" w:rsidRPr="00295BF6" w:rsidRDefault="00345307" w:rsidP="00295BF6">
      <w:pPr>
        <w:ind w:firstLine="567"/>
      </w:pPr>
      <w:r w:rsidRPr="00295BF6">
        <w:t>- материально – техническое обеспечение образовательной деятельности,</w:t>
      </w:r>
      <w:r w:rsidR="00295BF6">
        <w:t xml:space="preserve"> </w:t>
      </w:r>
      <w:r w:rsidRPr="00295BF6">
        <w:t>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14:paraId="65F6B456" w14:textId="77777777" w:rsidR="00345307" w:rsidRPr="00295BF6" w:rsidRDefault="00345307" w:rsidP="00295BF6">
      <w:pPr>
        <w:ind w:firstLine="567"/>
      </w:pPr>
      <w:r w:rsidRPr="00295BF6">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44712A99" w14:textId="36DEEB0F" w:rsidR="00345307" w:rsidRPr="00295BF6" w:rsidRDefault="00345307" w:rsidP="00295BF6">
      <w:pPr>
        <w:ind w:firstLine="567"/>
      </w:pPr>
      <w:r w:rsidRPr="00295BF6">
        <w:t>-</w:t>
      </w:r>
      <w:r w:rsidR="00295BF6">
        <w:t xml:space="preserve"> </w:t>
      </w:r>
      <w:r w:rsidRPr="00295BF6">
        <w:t>утверждение штатного расписания, если иное не установлено нормативными правовыми актами Российской Федерации;</w:t>
      </w:r>
    </w:p>
    <w:p w14:paraId="447C03E0" w14:textId="77777777" w:rsidR="00345307" w:rsidRPr="00295BF6" w:rsidRDefault="00345307" w:rsidP="00295BF6">
      <w:pPr>
        <w:ind w:firstLine="567"/>
      </w:pPr>
      <w:r w:rsidRPr="00295BF6">
        <w:t>- прием на работу работников, заключение с ними и расторжение трудовых договоров, если иное не установлено Федеральным законом № 273-ФЗ «Об образовании в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w:t>
      </w:r>
    </w:p>
    <w:p w14:paraId="64AD8F79" w14:textId="732A0B5A" w:rsidR="00345307" w:rsidRPr="00295BF6" w:rsidRDefault="00345307" w:rsidP="00295BF6">
      <w:pPr>
        <w:ind w:firstLine="567"/>
      </w:pPr>
      <w:r w:rsidRPr="00295BF6">
        <w:t>-</w:t>
      </w:r>
      <w:r w:rsidR="00295BF6">
        <w:t xml:space="preserve"> </w:t>
      </w:r>
      <w:r w:rsidRPr="00295BF6">
        <w:t>разработка</w:t>
      </w:r>
      <w:r w:rsidR="00295BF6">
        <w:t xml:space="preserve"> </w:t>
      </w:r>
      <w:r w:rsidRPr="00295BF6">
        <w:t>и</w:t>
      </w:r>
      <w:r w:rsidR="00295BF6">
        <w:t xml:space="preserve"> </w:t>
      </w:r>
      <w:r w:rsidRPr="00295BF6">
        <w:t>утверждение образовательных программ образовательного Учреждения;</w:t>
      </w:r>
    </w:p>
    <w:p w14:paraId="716612C2" w14:textId="2F0261D3" w:rsidR="00345307" w:rsidRPr="00295BF6" w:rsidRDefault="00345307" w:rsidP="00295BF6">
      <w:pPr>
        <w:ind w:firstLine="567"/>
      </w:pPr>
      <w:r w:rsidRPr="00295BF6">
        <w:t>- разработка и утверждение по согласованию с Учредителем программы развития Учреждения, если иное не установлено Федеральным законом № 273-ФЗ «Об образовании в Российской Федерации»;</w:t>
      </w:r>
    </w:p>
    <w:p w14:paraId="73EA9BB4" w14:textId="096FA54F" w:rsidR="00345307" w:rsidRPr="00295BF6" w:rsidRDefault="00345307" w:rsidP="00295BF6">
      <w:pPr>
        <w:ind w:firstLine="567"/>
      </w:pPr>
      <w:r w:rsidRPr="00295BF6">
        <w:t>-</w:t>
      </w:r>
      <w:r w:rsidR="00295BF6">
        <w:t xml:space="preserve"> </w:t>
      </w:r>
      <w:r w:rsidRPr="00295BF6">
        <w:t>прием обучающихся в образовательное Учреждение;</w:t>
      </w:r>
    </w:p>
    <w:p w14:paraId="0A6432B8" w14:textId="1B259062" w:rsidR="00345307" w:rsidRPr="00295BF6" w:rsidRDefault="00345307" w:rsidP="00295BF6">
      <w:pPr>
        <w:ind w:firstLine="567"/>
      </w:pPr>
      <w:r w:rsidRPr="00295BF6">
        <w:t>- организация научно-методической работы, в том числе организация и проведение научных и методических конференций, семинаров;</w:t>
      </w:r>
    </w:p>
    <w:p w14:paraId="40FA66BB" w14:textId="0B20BA6C" w:rsidR="00345307" w:rsidRPr="00295BF6" w:rsidRDefault="00345307" w:rsidP="00295BF6">
      <w:pPr>
        <w:ind w:firstLine="567"/>
      </w:pPr>
      <w:r w:rsidRPr="00295BF6">
        <w:t>- использование и совершенствование методов обучения и воспитания, образовательных технологий;</w:t>
      </w:r>
    </w:p>
    <w:p w14:paraId="6143DC03" w14:textId="55A842BE" w:rsidR="00345307" w:rsidRPr="004E7590" w:rsidRDefault="00345307" w:rsidP="00345307">
      <w:pPr>
        <w:ind w:firstLine="567"/>
        <w:rPr>
          <w:szCs w:val="24"/>
        </w:rPr>
      </w:pPr>
      <w:r w:rsidRPr="004E7590">
        <w:rPr>
          <w:szCs w:val="24"/>
        </w:rPr>
        <w:t>- проведение самообследования, обеспечение функционирования внутренней системы оценки качества образования;</w:t>
      </w:r>
    </w:p>
    <w:p w14:paraId="035C5541" w14:textId="331545BF" w:rsidR="00345307" w:rsidRPr="004E7590" w:rsidRDefault="00345307" w:rsidP="00345307">
      <w:pPr>
        <w:ind w:firstLine="567"/>
        <w:rPr>
          <w:szCs w:val="24"/>
        </w:rPr>
      </w:pPr>
      <w:r w:rsidRPr="004E7590">
        <w:rPr>
          <w:szCs w:val="24"/>
        </w:rPr>
        <w:lastRenderedPageBreak/>
        <w:t>- создание необходимых условий для охраны и укрепления здоровья, о</w:t>
      </w:r>
      <w:r>
        <w:rPr>
          <w:szCs w:val="24"/>
        </w:rPr>
        <w:t>рганизации питания обучающихся</w:t>
      </w:r>
      <w:r w:rsidRPr="004E7590">
        <w:rPr>
          <w:szCs w:val="24"/>
        </w:rPr>
        <w:t xml:space="preserve"> и работников Учреждения;</w:t>
      </w:r>
    </w:p>
    <w:p w14:paraId="083F6340" w14:textId="5221783E" w:rsidR="00345307" w:rsidRPr="004E7590" w:rsidRDefault="00345307" w:rsidP="00345307">
      <w:pPr>
        <w:tabs>
          <w:tab w:val="left" w:pos="851"/>
        </w:tabs>
        <w:ind w:firstLine="567"/>
        <w:rPr>
          <w:szCs w:val="24"/>
          <w:highlight w:val="yellow"/>
        </w:rPr>
      </w:pPr>
      <w:r w:rsidRPr="004E7590">
        <w:rPr>
          <w:szCs w:val="24"/>
        </w:rPr>
        <w:t>-</w:t>
      </w:r>
      <w:r w:rsidR="00295BF6">
        <w:rPr>
          <w:szCs w:val="24"/>
        </w:rPr>
        <w:t xml:space="preserve"> </w:t>
      </w:r>
      <w:r w:rsidRPr="004E7590">
        <w:rPr>
          <w:szCs w:val="24"/>
        </w:rPr>
        <w:t>с</w:t>
      </w:r>
      <w:r>
        <w:rPr>
          <w:szCs w:val="24"/>
        </w:rPr>
        <w:t>оздание условий для занятия обучающихся</w:t>
      </w:r>
      <w:r w:rsidRPr="004E7590">
        <w:rPr>
          <w:szCs w:val="24"/>
        </w:rPr>
        <w:t xml:space="preserve"> физической культурой и спортом;</w:t>
      </w:r>
    </w:p>
    <w:p w14:paraId="02CF506A" w14:textId="690EC3C7" w:rsidR="00345307" w:rsidRPr="00B257BE" w:rsidRDefault="00345307" w:rsidP="00345307">
      <w:pPr>
        <w:ind w:firstLine="567"/>
        <w:rPr>
          <w:szCs w:val="24"/>
        </w:rPr>
      </w:pPr>
      <w:r>
        <w:rPr>
          <w:szCs w:val="24"/>
        </w:rPr>
        <w:t xml:space="preserve">- </w:t>
      </w:r>
      <w:r w:rsidRPr="00B257BE">
        <w:rPr>
          <w:szCs w:val="24"/>
        </w:rPr>
        <w:t>создание и ведения официального сайта Учреждения, формирование открытых и общедоступных информационных ресурсов, содержащих информацию о его деятельности на официальном сайте Учреждения в сети «Интернет»;</w:t>
      </w:r>
    </w:p>
    <w:p w14:paraId="664CB4E4" w14:textId="7679A0A7" w:rsidR="00345307" w:rsidRDefault="00345307" w:rsidP="00345307">
      <w:pPr>
        <w:ind w:firstLine="567"/>
        <w:rPr>
          <w:szCs w:val="24"/>
        </w:rPr>
      </w:pPr>
      <w:r>
        <w:rPr>
          <w:szCs w:val="24"/>
        </w:rPr>
        <w:t xml:space="preserve">- </w:t>
      </w:r>
      <w:r w:rsidRPr="00B257BE">
        <w:rPr>
          <w:szCs w:val="24"/>
        </w:rPr>
        <w:t>формирование библиотек</w:t>
      </w:r>
      <w:r>
        <w:rPr>
          <w:szCs w:val="24"/>
        </w:rPr>
        <w:t>и</w:t>
      </w:r>
      <w:r w:rsidRPr="00B257BE">
        <w:rPr>
          <w:szCs w:val="24"/>
        </w:rPr>
        <w:t xml:space="preserve">, </w:t>
      </w:r>
      <w:r w:rsidRPr="00375630">
        <w:rPr>
          <w:szCs w:val="24"/>
        </w:rPr>
        <w:t>в том числе (электронной),</w:t>
      </w:r>
      <w:r w:rsidRPr="00B257BE">
        <w:rPr>
          <w:szCs w:val="24"/>
        </w:rPr>
        <w:t xml:space="preserve"> обеспечивающ</w:t>
      </w:r>
      <w:r>
        <w:rPr>
          <w:szCs w:val="24"/>
        </w:rPr>
        <w:t>ей</w:t>
      </w:r>
      <w:r w:rsidRPr="00B257BE">
        <w:rPr>
          <w:szCs w:val="24"/>
        </w:rPr>
        <w:t xml:space="preserve"> доступ к базам данных, информационным, справочным и поисковым системам, а также иным информационным ресурсам;</w:t>
      </w:r>
    </w:p>
    <w:p w14:paraId="27C48C7D" w14:textId="33150E12" w:rsidR="00345307" w:rsidRPr="00B257BE" w:rsidRDefault="00345307" w:rsidP="00345307">
      <w:pPr>
        <w:ind w:firstLine="567"/>
        <w:rPr>
          <w:szCs w:val="24"/>
        </w:rPr>
      </w:pPr>
      <w:r>
        <w:rPr>
          <w:szCs w:val="24"/>
        </w:rPr>
        <w:t>- взимание платы с родителей (законных представителей) за присмотр и уход за воспитанниками;</w:t>
      </w:r>
    </w:p>
    <w:p w14:paraId="3A4E52FB" w14:textId="49C9957D" w:rsidR="00345307" w:rsidRPr="00B257BE" w:rsidRDefault="00345307" w:rsidP="00345307">
      <w:pPr>
        <w:tabs>
          <w:tab w:val="left" w:pos="709"/>
          <w:tab w:val="left" w:pos="851"/>
        </w:tabs>
        <w:ind w:firstLine="567"/>
        <w:rPr>
          <w:szCs w:val="24"/>
        </w:rPr>
      </w:pPr>
      <w:r>
        <w:rPr>
          <w:szCs w:val="24"/>
        </w:rPr>
        <w:t>-</w:t>
      </w:r>
      <w:r w:rsidR="00295BF6">
        <w:rPr>
          <w:szCs w:val="24"/>
        </w:rPr>
        <w:t xml:space="preserve"> </w:t>
      </w:r>
      <w:r w:rsidRPr="00B257BE">
        <w:rPr>
          <w:szCs w:val="24"/>
        </w:rPr>
        <w:t>определение списка учебных изданий, используемых Учрежд</w:t>
      </w:r>
      <w:r>
        <w:rPr>
          <w:szCs w:val="24"/>
        </w:rPr>
        <w:t>ением при реализации</w:t>
      </w:r>
      <w:r w:rsidR="00295BF6">
        <w:rPr>
          <w:szCs w:val="24"/>
        </w:rPr>
        <w:t xml:space="preserve"> </w:t>
      </w:r>
      <w:r w:rsidRPr="00B257BE">
        <w:rPr>
          <w:szCs w:val="24"/>
        </w:rPr>
        <w:t>образовательной программы дошкольного образования с учетом требования федерального государственного образовательного стандарта;</w:t>
      </w:r>
    </w:p>
    <w:p w14:paraId="69D22A2B" w14:textId="4F69D5C1" w:rsidR="00345307" w:rsidRPr="00295BF6" w:rsidRDefault="00345307" w:rsidP="00295BF6">
      <w:pPr>
        <w:ind w:firstLine="567"/>
      </w:pPr>
      <w:r w:rsidRPr="00295BF6">
        <w:t>- привлечение для осуществления деятельности, предусмотренной Уставом Учреждения, дополнительных источников финансовых и материальных средств;</w:t>
      </w:r>
    </w:p>
    <w:p w14:paraId="3EA89C4C" w14:textId="01E06D9C" w:rsidR="00345307" w:rsidRPr="00295BF6" w:rsidRDefault="00345307" w:rsidP="00295BF6">
      <w:pPr>
        <w:ind w:firstLine="567"/>
      </w:pPr>
      <w:r w:rsidRPr="00295BF6">
        <w:t>- установление заработной платы работников Учреждения в том числе надбавок и доплат к должностным окладам, порядка и размеров их премирования;</w:t>
      </w:r>
    </w:p>
    <w:p w14:paraId="6580DFEE" w14:textId="35AC3BCC" w:rsidR="00345307" w:rsidRPr="00295BF6" w:rsidRDefault="00345307" w:rsidP="00295BF6">
      <w:pPr>
        <w:ind w:firstLine="567"/>
      </w:pPr>
      <w:r w:rsidRPr="00295BF6">
        <w:t>- самостоятельно распоряжаться средствами, полученными</w:t>
      </w:r>
      <w:r w:rsidR="00295BF6">
        <w:t xml:space="preserve"> </w:t>
      </w:r>
      <w:r w:rsidRPr="00295BF6">
        <w:t>за</w:t>
      </w:r>
      <w:r w:rsidR="00295BF6">
        <w:t xml:space="preserve"> </w:t>
      </w:r>
      <w:r w:rsidRPr="00295BF6">
        <w:t>счёт</w:t>
      </w:r>
      <w:r w:rsidR="00295BF6">
        <w:t xml:space="preserve"> </w:t>
      </w:r>
      <w:r w:rsidRPr="00295BF6">
        <w:t>внебюджетных источников, в соответствии с законодательством Российской Федерации совершать, с согласия Учредителя, крупные сделки;</w:t>
      </w:r>
    </w:p>
    <w:p w14:paraId="1C1BA2E0" w14:textId="77777777" w:rsidR="00345307" w:rsidRPr="00295BF6" w:rsidRDefault="00345307" w:rsidP="00295BF6">
      <w:pPr>
        <w:ind w:firstLine="567"/>
      </w:pPr>
      <w:r w:rsidRPr="00295BF6">
        <w:t>- предоставление с согласия Учредителя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p>
    <w:p w14:paraId="6B44370D" w14:textId="17B124E0" w:rsidR="00345307" w:rsidRPr="00295BF6" w:rsidRDefault="00345307" w:rsidP="00295BF6">
      <w:pPr>
        <w:ind w:firstLine="567"/>
      </w:pPr>
      <w:r w:rsidRPr="00295BF6">
        <w:t>- распоряжаться денежными средствами, заключать договоры с хозяйствующими субъектами (независимо от организационно-правовой формы) о приобретении материальных ценностей, выполнении работ и оказании услуг по вопросам, входящим в компетенцию Учреждения;</w:t>
      </w:r>
    </w:p>
    <w:p w14:paraId="3300D919" w14:textId="4E47A30D" w:rsidR="00345307" w:rsidRPr="00295BF6" w:rsidRDefault="00295BF6" w:rsidP="00295BF6">
      <w:pPr>
        <w:ind w:firstLine="567"/>
      </w:pPr>
      <w:r w:rsidRPr="00295BF6">
        <w:t xml:space="preserve">- </w:t>
      </w:r>
      <w:r w:rsidR="00345307" w:rsidRPr="00295BF6">
        <w:t>ведение бронирования военнообязанных;</w:t>
      </w:r>
    </w:p>
    <w:p w14:paraId="429552CC" w14:textId="003640B1" w:rsidR="00345307" w:rsidRPr="00295BF6" w:rsidRDefault="00295BF6" w:rsidP="00295BF6">
      <w:pPr>
        <w:ind w:firstLine="567"/>
      </w:pPr>
      <w:r w:rsidRPr="00295BF6">
        <w:t xml:space="preserve">- </w:t>
      </w:r>
      <w:r w:rsidR="00345307" w:rsidRPr="00295BF6">
        <w:t>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14:paraId="75963738" w14:textId="52580418" w:rsidR="00345307" w:rsidRPr="00295BF6" w:rsidRDefault="00295BF6" w:rsidP="00295BF6">
      <w:pPr>
        <w:ind w:firstLine="567"/>
      </w:pPr>
      <w:r w:rsidRPr="00295BF6">
        <w:t xml:space="preserve">- </w:t>
      </w:r>
      <w:r w:rsidR="00345307" w:rsidRPr="00295BF6">
        <w:t>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14:paraId="1ED15AC1" w14:textId="7EE7B937" w:rsidR="00345307" w:rsidRPr="00295BF6" w:rsidRDefault="00345307" w:rsidP="00295BF6">
      <w:pPr>
        <w:ind w:firstLine="567"/>
      </w:pPr>
      <w:r w:rsidRPr="00295BF6">
        <w:t>-  организация питания;</w:t>
      </w:r>
    </w:p>
    <w:p w14:paraId="609357E2" w14:textId="33F5FC95" w:rsidR="00345307" w:rsidRPr="00295BF6" w:rsidRDefault="00295BF6" w:rsidP="00295BF6">
      <w:pPr>
        <w:ind w:firstLine="567"/>
      </w:pPr>
      <w:r w:rsidRPr="00295BF6">
        <w:t xml:space="preserve">- </w:t>
      </w:r>
      <w:r w:rsidR="00345307" w:rsidRPr="00295BF6">
        <w:t>разработка и реализация дополнительных общеобразовательных программ дополнительных общеразвивающих программ Учреждения;</w:t>
      </w:r>
    </w:p>
    <w:p w14:paraId="0F9F54AB" w14:textId="6564723E" w:rsidR="00345307" w:rsidRPr="00295BF6" w:rsidRDefault="00295BF6" w:rsidP="00295BF6">
      <w:pPr>
        <w:ind w:firstLine="567"/>
      </w:pPr>
      <w:r w:rsidRPr="00295BF6">
        <w:t xml:space="preserve">- </w:t>
      </w:r>
      <w:r w:rsidR="00345307" w:rsidRPr="00295BF6">
        <w:t>взимание платы за оказание Учреждением платных образовательных услуг по дополнительным общеобразовательным программам – дополнительным общеразвивающим программам.</w:t>
      </w:r>
    </w:p>
    <w:p w14:paraId="6E7FD63F" w14:textId="391D1946" w:rsidR="00345307" w:rsidRPr="00295BF6" w:rsidRDefault="00295BF6" w:rsidP="00295BF6">
      <w:pPr>
        <w:ind w:firstLine="567"/>
      </w:pPr>
      <w:r w:rsidRPr="00295BF6">
        <w:t xml:space="preserve">- </w:t>
      </w:r>
      <w:r w:rsidR="00345307" w:rsidRPr="00295BF6">
        <w:t>осуществление иной деятельности, не запрещённой законодательством Российской Федерации и предусмотренной Уставом учреждения.</w:t>
      </w:r>
    </w:p>
    <w:p w14:paraId="394B1C95" w14:textId="77777777" w:rsidR="00345307" w:rsidRPr="00295BF6" w:rsidRDefault="00345307" w:rsidP="00295BF6">
      <w:pPr>
        <w:ind w:firstLine="567"/>
      </w:pPr>
      <w:r w:rsidRPr="00295BF6">
        <w:t>3.3. Учреждение обязано осуществлять свою деятельность в соответствии с законодательством об образовании в Российской Федерации, в том числе:</w:t>
      </w:r>
    </w:p>
    <w:p w14:paraId="119456F9" w14:textId="77777777" w:rsidR="00345307" w:rsidRPr="00295BF6" w:rsidRDefault="00345307" w:rsidP="00295BF6">
      <w:pPr>
        <w:ind w:firstLine="567"/>
      </w:pPr>
      <w:r w:rsidRPr="00295BF6">
        <w:t>1)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Учреждения.</w:t>
      </w:r>
    </w:p>
    <w:p w14:paraId="02D955F1" w14:textId="17876676" w:rsidR="00345307" w:rsidRPr="00BD6A9E" w:rsidRDefault="00345307" w:rsidP="00295BF6">
      <w:pPr>
        <w:ind w:firstLine="567"/>
        <w:rPr>
          <w:szCs w:val="24"/>
        </w:rPr>
      </w:pPr>
      <w:r w:rsidRPr="00295BF6">
        <w:t>2) обеспечивать реализацию в полном объеме образовательных программ, соответствие качества подготовки</w:t>
      </w:r>
      <w:r w:rsidR="00295BF6" w:rsidRPr="00295BF6">
        <w:t xml:space="preserve"> </w:t>
      </w:r>
      <w:r w:rsidRPr="00295BF6">
        <w:t>обучающихся</w:t>
      </w:r>
      <w:r w:rsidR="00295BF6" w:rsidRPr="00295BF6">
        <w:t xml:space="preserve"> </w:t>
      </w:r>
      <w:r w:rsidRPr="00295BF6">
        <w:t>установленным требованиям, соответствие применяемых</w:t>
      </w:r>
      <w:r w:rsidRPr="00BD6A9E">
        <w:rPr>
          <w:szCs w:val="24"/>
        </w:rPr>
        <w:t xml:space="preserve"> форм, средств, методов обучения и воспитания возрастным, психофизическим особенностям, склонностям, способностям, интересам и потребностям</w:t>
      </w:r>
      <w:r>
        <w:rPr>
          <w:szCs w:val="24"/>
        </w:rPr>
        <w:t xml:space="preserve"> обучающихся</w:t>
      </w:r>
      <w:r w:rsidRPr="00BD6A9E">
        <w:rPr>
          <w:szCs w:val="24"/>
        </w:rPr>
        <w:t>;</w:t>
      </w:r>
    </w:p>
    <w:p w14:paraId="66C2BCF7" w14:textId="77777777" w:rsidR="00345307" w:rsidRDefault="00345307" w:rsidP="00345307">
      <w:pPr>
        <w:widowControl w:val="0"/>
        <w:ind w:firstLine="567"/>
        <w:textAlignment w:val="top"/>
        <w:rPr>
          <w:szCs w:val="24"/>
        </w:rPr>
      </w:pPr>
      <w:r w:rsidRPr="00BD6A9E">
        <w:rPr>
          <w:szCs w:val="24"/>
        </w:rPr>
        <w:t>3) соблюдать права и свободы</w:t>
      </w:r>
      <w:r>
        <w:rPr>
          <w:szCs w:val="24"/>
        </w:rPr>
        <w:t xml:space="preserve"> обучающихся</w:t>
      </w:r>
      <w:r w:rsidRPr="00BD6A9E">
        <w:rPr>
          <w:szCs w:val="24"/>
        </w:rPr>
        <w:t xml:space="preserve">, родителей (законных представителей), </w:t>
      </w:r>
      <w:r w:rsidRPr="00BD6A9E">
        <w:rPr>
          <w:szCs w:val="24"/>
        </w:rPr>
        <w:lastRenderedPageBreak/>
        <w:t>работников Учреждения.</w:t>
      </w:r>
    </w:p>
    <w:p w14:paraId="57D83556" w14:textId="77777777" w:rsidR="00345307" w:rsidRDefault="00345307" w:rsidP="00345307">
      <w:pPr>
        <w:widowControl w:val="0"/>
        <w:ind w:firstLine="567"/>
        <w:textAlignment w:val="top"/>
        <w:rPr>
          <w:szCs w:val="24"/>
        </w:rPr>
      </w:pPr>
      <w:r w:rsidRPr="00BD6A9E">
        <w:rPr>
          <w:szCs w:val="24"/>
        </w:rPr>
        <w:t>3.</w:t>
      </w:r>
      <w:r>
        <w:rPr>
          <w:szCs w:val="24"/>
        </w:rPr>
        <w:t>4</w:t>
      </w:r>
      <w:r w:rsidRPr="00BD6A9E">
        <w:rPr>
          <w:szCs w:val="24"/>
        </w:rPr>
        <w:t>.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а также за жизнь и</w:t>
      </w:r>
      <w:r>
        <w:rPr>
          <w:szCs w:val="24"/>
          <w:lang w:val="en-US"/>
        </w:rPr>
        <w:t> </w:t>
      </w:r>
      <w:r w:rsidRPr="00BD6A9E">
        <w:rPr>
          <w:szCs w:val="24"/>
        </w:rPr>
        <w:t>здоровье</w:t>
      </w:r>
      <w:r>
        <w:rPr>
          <w:szCs w:val="24"/>
        </w:rPr>
        <w:t xml:space="preserve"> обучающихся</w:t>
      </w:r>
      <w:r w:rsidRPr="00BD6A9E">
        <w:rPr>
          <w:szCs w:val="24"/>
        </w:rPr>
        <w:t>, работников Учреждения. За нарушение или незаконное ограничение права на образование и предусмотренных законодательством об образовании прав и свобод</w:t>
      </w:r>
      <w:r>
        <w:rPr>
          <w:szCs w:val="24"/>
        </w:rPr>
        <w:t xml:space="preserve"> обучающихся</w:t>
      </w:r>
      <w:r w:rsidRPr="00BD6A9E">
        <w:rPr>
          <w:szCs w:val="24"/>
        </w:rPr>
        <w:t>, родителей (законных представителей), нарушение требований к организации и осуществлению образовательной деятельности Учреждения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14:paraId="1C82FA6A" w14:textId="78A32DF9" w:rsidR="00345307" w:rsidRDefault="00345307" w:rsidP="00345307">
      <w:pPr>
        <w:widowControl w:val="0"/>
        <w:shd w:val="clear" w:color="auto" w:fill="FFFFFF"/>
        <w:ind w:firstLine="567"/>
        <w:rPr>
          <w:color w:val="000000"/>
          <w:spacing w:val="-4"/>
          <w:szCs w:val="24"/>
        </w:rPr>
      </w:pPr>
      <w:r>
        <w:rPr>
          <w:color w:val="000000"/>
          <w:spacing w:val="-4"/>
          <w:szCs w:val="24"/>
        </w:rPr>
        <w:t>3.5. В целях материальной поддержки обучающихся, посещающих образовательное учреждение,</w:t>
      </w:r>
      <w:r w:rsidR="00295BF6">
        <w:rPr>
          <w:color w:val="000000"/>
          <w:spacing w:val="-4"/>
          <w:szCs w:val="24"/>
        </w:rPr>
        <w:t xml:space="preserve"> </w:t>
      </w:r>
      <w:r>
        <w:rPr>
          <w:color w:val="000000"/>
          <w:spacing w:val="-4"/>
          <w:szCs w:val="24"/>
        </w:rPr>
        <w:t>реализующее</w:t>
      </w:r>
      <w:r w:rsidR="00295BF6">
        <w:rPr>
          <w:color w:val="000000"/>
          <w:spacing w:val="-4"/>
          <w:szCs w:val="24"/>
        </w:rPr>
        <w:t xml:space="preserve"> </w:t>
      </w:r>
      <w:r>
        <w:rPr>
          <w:color w:val="000000"/>
          <w:spacing w:val="-4"/>
          <w:szCs w:val="24"/>
        </w:rPr>
        <w:t>образовательную</w:t>
      </w:r>
      <w:r w:rsidR="00295BF6">
        <w:rPr>
          <w:color w:val="000000"/>
          <w:spacing w:val="-4"/>
          <w:szCs w:val="24"/>
        </w:rPr>
        <w:t xml:space="preserve"> </w:t>
      </w:r>
      <w:r>
        <w:rPr>
          <w:color w:val="000000"/>
          <w:spacing w:val="-4"/>
          <w:szCs w:val="24"/>
        </w:rPr>
        <w:t>программу</w:t>
      </w:r>
      <w:r w:rsidR="00295BF6">
        <w:rPr>
          <w:color w:val="000000"/>
          <w:spacing w:val="-4"/>
          <w:szCs w:val="24"/>
        </w:rPr>
        <w:t xml:space="preserve"> </w:t>
      </w:r>
      <w:r>
        <w:rPr>
          <w:color w:val="000000"/>
          <w:spacing w:val="-4"/>
          <w:szCs w:val="24"/>
        </w:rPr>
        <w:t>дошкольного</w:t>
      </w:r>
      <w:r w:rsidR="00295BF6">
        <w:rPr>
          <w:color w:val="000000"/>
          <w:spacing w:val="-4"/>
          <w:szCs w:val="24"/>
        </w:rPr>
        <w:t xml:space="preserve"> </w:t>
      </w:r>
      <w:r>
        <w:rPr>
          <w:color w:val="000000"/>
          <w:spacing w:val="-4"/>
          <w:szCs w:val="24"/>
        </w:rPr>
        <w:t>образования,</w:t>
      </w:r>
      <w:r w:rsidR="00295BF6">
        <w:rPr>
          <w:color w:val="000000"/>
          <w:spacing w:val="-4"/>
          <w:szCs w:val="24"/>
        </w:rPr>
        <w:t xml:space="preserve"> </w:t>
      </w:r>
      <w:r>
        <w:rPr>
          <w:color w:val="000000"/>
          <w:spacing w:val="-4"/>
          <w:szCs w:val="24"/>
        </w:rPr>
        <w:t>родителям (законным представителям</w:t>
      </w:r>
      <w:proofErr w:type="gramStart"/>
      <w:r>
        <w:rPr>
          <w:color w:val="000000"/>
          <w:spacing w:val="-4"/>
          <w:szCs w:val="24"/>
        </w:rPr>
        <w:t xml:space="preserve"> )</w:t>
      </w:r>
      <w:proofErr w:type="gramEnd"/>
      <w:r>
        <w:rPr>
          <w:color w:val="000000"/>
          <w:spacing w:val="-4"/>
          <w:szCs w:val="24"/>
        </w:rPr>
        <w:t xml:space="preserve"> выплачивается компенсация в размере, устанавливаемом нормативными правовыми актами</w:t>
      </w:r>
      <w:r w:rsidR="00295BF6">
        <w:rPr>
          <w:color w:val="000000"/>
          <w:spacing w:val="-4"/>
          <w:szCs w:val="24"/>
        </w:rPr>
        <w:t xml:space="preserve"> </w:t>
      </w:r>
      <w:r>
        <w:rPr>
          <w:color w:val="000000"/>
          <w:spacing w:val="-4"/>
          <w:szCs w:val="24"/>
        </w:rPr>
        <w:t>Правительства</w:t>
      </w:r>
      <w:r w:rsidR="00295BF6">
        <w:rPr>
          <w:color w:val="000000"/>
          <w:spacing w:val="-4"/>
          <w:szCs w:val="24"/>
        </w:rPr>
        <w:t xml:space="preserve"> </w:t>
      </w:r>
      <w:r>
        <w:rPr>
          <w:color w:val="000000"/>
          <w:spacing w:val="-4"/>
          <w:szCs w:val="24"/>
        </w:rPr>
        <w:t>Нижегородской области.</w:t>
      </w:r>
      <w:r w:rsidR="00295BF6">
        <w:rPr>
          <w:color w:val="000000"/>
          <w:spacing w:val="-4"/>
          <w:szCs w:val="24"/>
        </w:rPr>
        <w:t xml:space="preserve"> </w:t>
      </w:r>
    </w:p>
    <w:p w14:paraId="67CD63A3" w14:textId="77777777" w:rsidR="00345307" w:rsidRPr="005865A6" w:rsidRDefault="00345307" w:rsidP="00345307">
      <w:pPr>
        <w:widowControl w:val="0"/>
        <w:shd w:val="clear" w:color="auto" w:fill="FFFFFF"/>
        <w:ind w:firstLine="567"/>
        <w:rPr>
          <w:szCs w:val="24"/>
          <w:lang w:eastAsia="ar-SA"/>
        </w:rPr>
      </w:pPr>
      <w:r w:rsidRPr="005865A6">
        <w:rPr>
          <w:spacing w:val="-4"/>
          <w:szCs w:val="24"/>
        </w:rPr>
        <w:t>3.6.</w:t>
      </w:r>
      <w:r w:rsidRPr="005865A6">
        <w:rPr>
          <w:szCs w:val="24"/>
        </w:rPr>
        <w:t xml:space="preserve"> </w:t>
      </w:r>
      <w:r w:rsidRPr="005865A6">
        <w:rPr>
          <w:szCs w:val="24"/>
          <w:lang w:eastAsia="ar-SA"/>
        </w:rPr>
        <w:t>Медицинское обслуживание в Учреждении обеспечивается медицинским персоналом, который закреплен органом здравоохранения за Учреждением и наряду с заведующим Учреждением и педагогическими работниками несет ответственность за проведение лечебно-профилактических мероприятий, соблюдением санитарно-гигиенических норм, режим и качество питания. Учреждение предоставляет соответствующее помещение для работы медицинского персонала.</w:t>
      </w:r>
    </w:p>
    <w:p w14:paraId="4D7447B8" w14:textId="77777777" w:rsidR="00345307" w:rsidRPr="005865A6" w:rsidRDefault="00345307" w:rsidP="00345307">
      <w:pPr>
        <w:widowControl w:val="0"/>
        <w:shd w:val="clear" w:color="auto" w:fill="FFFFFF"/>
        <w:rPr>
          <w:spacing w:val="-4"/>
          <w:sz w:val="28"/>
          <w:szCs w:val="28"/>
        </w:rPr>
      </w:pPr>
      <w:r w:rsidRPr="005865A6">
        <w:rPr>
          <w:szCs w:val="24"/>
          <w:lang w:eastAsia="ar-SA"/>
        </w:rPr>
        <w:t>Работники Учреждения проходят периодическое бесплатное медицинское обследование, которое проводится за счет средств Работодателя</w:t>
      </w:r>
      <w:r w:rsidRPr="005865A6">
        <w:rPr>
          <w:spacing w:val="-4"/>
          <w:sz w:val="28"/>
          <w:szCs w:val="28"/>
        </w:rPr>
        <w:t>.</w:t>
      </w:r>
    </w:p>
    <w:p w14:paraId="00F04014" w14:textId="77777777" w:rsidR="00345307" w:rsidRPr="00295BF6" w:rsidRDefault="00345307" w:rsidP="00295BF6">
      <w:pPr>
        <w:ind w:firstLine="567"/>
      </w:pPr>
      <w:r w:rsidRPr="00295BF6">
        <w:t>3.7. Учреждение в соответствии с законодательством РФ может выступать муниципальным заказчиком при размещении заказов на поставки товаров, выполнение работ, оказание услуг для муниципальных нужд.</w:t>
      </w:r>
    </w:p>
    <w:p w14:paraId="1BD6F7C4" w14:textId="77777777" w:rsidR="00345307" w:rsidRPr="00295BF6" w:rsidRDefault="00345307" w:rsidP="00295BF6">
      <w:pPr>
        <w:ind w:firstLine="567"/>
      </w:pPr>
      <w:r w:rsidRPr="00295BF6">
        <w:t>3.8. Полномочия Учредителя.</w:t>
      </w:r>
    </w:p>
    <w:p w14:paraId="20EBCC09" w14:textId="77777777" w:rsidR="00345307" w:rsidRPr="00295BF6" w:rsidRDefault="00345307" w:rsidP="00295BF6">
      <w:pPr>
        <w:ind w:firstLine="567"/>
      </w:pPr>
      <w:r w:rsidRPr="00295BF6">
        <w:t>К полномочиям Учредителя Учреждения относится рассмотрение и принятие решений по следующим вопросам:</w:t>
      </w:r>
    </w:p>
    <w:p w14:paraId="10FF2C3C" w14:textId="0ACE71EC" w:rsidR="00345307" w:rsidRPr="00295BF6" w:rsidRDefault="00295BF6" w:rsidP="00295BF6">
      <w:pPr>
        <w:ind w:firstLine="567"/>
      </w:pPr>
      <w:r w:rsidRPr="00295BF6">
        <w:t xml:space="preserve">- </w:t>
      </w:r>
      <w:r w:rsidR="00345307" w:rsidRPr="00295BF6">
        <w:t>утверждение Устава Учреждения, дополнений и изменений, вносимых в него;</w:t>
      </w:r>
    </w:p>
    <w:p w14:paraId="2850A30C" w14:textId="1C4471A4" w:rsidR="00345307" w:rsidRPr="00295BF6" w:rsidRDefault="00295BF6" w:rsidP="00295BF6">
      <w:pPr>
        <w:ind w:firstLine="567"/>
      </w:pPr>
      <w:r w:rsidRPr="00295BF6">
        <w:t xml:space="preserve">- </w:t>
      </w:r>
      <w:r w:rsidR="00345307" w:rsidRPr="00295BF6">
        <w:t>назначение на должность руководителя Учреждения, заключение с ним трудового договора, и увольнение с должности руководителя Учреждения;</w:t>
      </w:r>
    </w:p>
    <w:p w14:paraId="388BC9C1" w14:textId="7F3FE2E1" w:rsidR="00345307" w:rsidRPr="00295BF6" w:rsidRDefault="00295BF6" w:rsidP="00295BF6">
      <w:pPr>
        <w:ind w:firstLine="567"/>
      </w:pPr>
      <w:r w:rsidRPr="00295BF6">
        <w:t xml:space="preserve">- </w:t>
      </w:r>
      <w:r w:rsidR="00345307" w:rsidRPr="00295BF6">
        <w:t>установление показателей эффективности и результативности деятельности руководителя Учреждения;</w:t>
      </w:r>
    </w:p>
    <w:p w14:paraId="65C7D0C2" w14:textId="7DC702DD" w:rsidR="00345307" w:rsidRPr="00295BF6" w:rsidRDefault="00295BF6" w:rsidP="00295BF6">
      <w:pPr>
        <w:ind w:firstLine="567"/>
      </w:pPr>
      <w:r w:rsidRPr="00295BF6">
        <w:t xml:space="preserve">- </w:t>
      </w:r>
      <w:r w:rsidR="00345307" w:rsidRPr="00295BF6">
        <w:t>согласование штатного расписания Учреждения;</w:t>
      </w:r>
    </w:p>
    <w:p w14:paraId="3DA08A54" w14:textId="370EF87F" w:rsidR="00345307" w:rsidRPr="00295BF6" w:rsidRDefault="00295BF6" w:rsidP="00295BF6">
      <w:pPr>
        <w:ind w:firstLine="567"/>
      </w:pPr>
      <w:r w:rsidRPr="00295BF6">
        <w:t xml:space="preserve">- </w:t>
      </w:r>
      <w:r w:rsidR="00345307" w:rsidRPr="00295BF6">
        <w:t>поощрение руководителя Учреждения, согласование размера стимулирующих выплат руководителю Учреждения;</w:t>
      </w:r>
    </w:p>
    <w:p w14:paraId="52E788EA" w14:textId="6FB37553" w:rsidR="00345307" w:rsidRPr="00295BF6" w:rsidRDefault="00295BF6" w:rsidP="00295BF6">
      <w:pPr>
        <w:ind w:firstLine="567"/>
      </w:pPr>
      <w:r w:rsidRPr="00295BF6">
        <w:t xml:space="preserve">- </w:t>
      </w:r>
      <w:r w:rsidR="00345307" w:rsidRPr="00295BF6">
        <w:t>привлечение руководителя Учреждения к дисциплинарной и материальной ответственности в установленном трудовым законодательством Российской Федерации порядке, включая досрочное расторжение трудового контракта;</w:t>
      </w:r>
    </w:p>
    <w:p w14:paraId="177C4F07" w14:textId="20B53EAC" w:rsidR="00345307" w:rsidRPr="00295BF6" w:rsidRDefault="00295BF6" w:rsidP="00295BF6">
      <w:pPr>
        <w:ind w:firstLine="567"/>
      </w:pPr>
      <w:r w:rsidRPr="00295BF6">
        <w:t xml:space="preserve">- </w:t>
      </w:r>
      <w:r w:rsidR="00345307" w:rsidRPr="00295BF6">
        <w:t>формирование, утверждение и контроль за выполнением муниципального задания на оказание муниципальных услуг (выполнение работ) в соответствии с предусмотренными Уставом Учреждения основными видами деятельности;</w:t>
      </w:r>
    </w:p>
    <w:p w14:paraId="16F0871A" w14:textId="35F0F29C" w:rsidR="00345307" w:rsidRPr="00295BF6" w:rsidRDefault="00295BF6" w:rsidP="00295BF6">
      <w:pPr>
        <w:ind w:firstLine="567"/>
      </w:pPr>
      <w:r w:rsidRPr="00295BF6">
        <w:t xml:space="preserve">- </w:t>
      </w:r>
      <w:r w:rsidR="00345307" w:rsidRPr="00295BF6">
        <w:t>принятие решения об утверждении перечня особо ценного движимого имущества, закрепленного за  Учреждением на праве оперативного управления,  или приобретенного Учреждением за счет средств, выделенных ему Учредителем на приобретение такого имущества, если правовым актом Учредителя не принят иной порядок его утверждения;</w:t>
      </w:r>
    </w:p>
    <w:p w14:paraId="247BB5D5" w14:textId="770716EA" w:rsidR="00345307" w:rsidRPr="00295BF6" w:rsidRDefault="00295BF6" w:rsidP="00295BF6">
      <w:pPr>
        <w:ind w:firstLine="567"/>
      </w:pPr>
      <w:r w:rsidRPr="00295BF6">
        <w:t xml:space="preserve">- </w:t>
      </w:r>
      <w:r w:rsidR="00345307" w:rsidRPr="00295BF6">
        <w:t>осуществление финансового обеспечения выполнения муниципального задания Учреждением в виде субсидии с учетом расходов на содержание недвижимого имущества и особо ценного движимого имущества, закрепленного за Учреждением на праве оперативного управления, расходов на уплату налогов;</w:t>
      </w:r>
    </w:p>
    <w:p w14:paraId="38FB6780" w14:textId="234370E3" w:rsidR="00345307" w:rsidRPr="00295BF6" w:rsidRDefault="00295BF6" w:rsidP="00295BF6">
      <w:pPr>
        <w:ind w:firstLine="567"/>
      </w:pPr>
      <w:r w:rsidRPr="00295BF6">
        <w:t xml:space="preserve">- </w:t>
      </w:r>
      <w:r w:rsidR="00345307" w:rsidRPr="00295BF6">
        <w:t>предварительное согласование совершения Учреждением крупных сделок, соответствующих критериям, установленным в пункте 13 статьи 9.2 Федерального закона от 12 января 1996 года № 7-ФЗ «О некоммерческих организациях»;</w:t>
      </w:r>
    </w:p>
    <w:p w14:paraId="1FBE590B" w14:textId="50401E9F" w:rsidR="00345307" w:rsidRPr="00295BF6" w:rsidRDefault="00295BF6" w:rsidP="00295BF6">
      <w:pPr>
        <w:ind w:firstLine="567"/>
      </w:pPr>
      <w:r w:rsidRPr="00295BF6">
        <w:lastRenderedPageBreak/>
        <w:t xml:space="preserve">- </w:t>
      </w:r>
      <w:r w:rsidR="00345307" w:rsidRPr="00295BF6">
        <w:t>принятие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от 12 января 1996 года № 7-ФЗ «О некоммерческих организациях»;</w:t>
      </w:r>
    </w:p>
    <w:p w14:paraId="646AAFAB" w14:textId="6D0B619F" w:rsidR="00345307" w:rsidRPr="00295BF6" w:rsidRDefault="00295BF6" w:rsidP="00295BF6">
      <w:pPr>
        <w:ind w:firstLine="567"/>
      </w:pPr>
      <w:r w:rsidRPr="00295BF6">
        <w:t xml:space="preserve">- </w:t>
      </w:r>
      <w:r w:rsidR="00345307" w:rsidRPr="00295BF6">
        <w:t>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6BE2278F" w14:textId="6DD38357" w:rsidR="00345307" w:rsidRPr="00295BF6" w:rsidRDefault="00295BF6" w:rsidP="00295BF6">
      <w:pPr>
        <w:ind w:firstLine="567"/>
      </w:pPr>
      <w:r w:rsidRPr="00295BF6">
        <w:t xml:space="preserve">- </w:t>
      </w:r>
      <w:r w:rsidR="00345307" w:rsidRPr="00295BF6">
        <w:t>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правыми актами правительства Нижегородской области и муниципальными нормативными правовыми актами Балахнинского муниципального округа;</w:t>
      </w:r>
    </w:p>
    <w:p w14:paraId="5E147D20" w14:textId="58DE610F" w:rsidR="00345307" w:rsidRPr="00295BF6" w:rsidRDefault="00295BF6" w:rsidP="00295BF6">
      <w:pPr>
        <w:ind w:firstLine="567"/>
      </w:pPr>
      <w:r w:rsidRPr="00295BF6">
        <w:t xml:space="preserve">- </w:t>
      </w:r>
      <w:r w:rsidR="00345307" w:rsidRPr="00295BF6">
        <w:t>согласование внесения Учреждением, в случаях и порядке предусмотренных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53112F48" w14:textId="3B061559" w:rsidR="00345307" w:rsidRPr="00295BF6" w:rsidRDefault="00295BF6" w:rsidP="00295BF6">
      <w:pPr>
        <w:ind w:firstLine="567"/>
      </w:pPr>
      <w:r w:rsidRPr="00295BF6">
        <w:t xml:space="preserve">- </w:t>
      </w:r>
      <w:r w:rsidR="00345307" w:rsidRPr="00295BF6">
        <w:t>согласование, в случаях предусмотренных федеральными законами, передачи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554FC442" w14:textId="73910AF9" w:rsidR="00345307" w:rsidRPr="00295BF6" w:rsidRDefault="00295BF6" w:rsidP="00295BF6">
      <w:pPr>
        <w:ind w:firstLine="567"/>
      </w:pPr>
      <w:r>
        <w:t xml:space="preserve">- </w:t>
      </w:r>
      <w:r w:rsidR="00345307" w:rsidRPr="00295BF6">
        <w:t>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w:t>
      </w:r>
    </w:p>
    <w:p w14:paraId="7028EF6A" w14:textId="57D097C8" w:rsidR="00345307" w:rsidRPr="00295BF6" w:rsidRDefault="00295BF6" w:rsidP="00295BF6">
      <w:pPr>
        <w:ind w:firstLine="567"/>
      </w:pPr>
      <w:r>
        <w:t xml:space="preserve">- </w:t>
      </w:r>
      <w:r w:rsidR="00345307" w:rsidRPr="00295BF6">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14:paraId="6D75B4BC" w14:textId="7DAD40E3" w:rsidR="00345307" w:rsidRPr="00295BF6" w:rsidRDefault="00345307" w:rsidP="00295BF6">
      <w:pPr>
        <w:ind w:firstLine="567"/>
      </w:pPr>
      <w:r w:rsidRPr="00295BF6">
        <w:t>- осуществление контроля за деятельностью Учреждения в соответствии с законодательством Российской Федерации в рамках тех полномочий, которые определены законодателем;</w:t>
      </w:r>
    </w:p>
    <w:p w14:paraId="57A37A9E" w14:textId="5BF329D7" w:rsidR="00345307" w:rsidRPr="00295BF6" w:rsidRDefault="00345307" w:rsidP="00295BF6">
      <w:pPr>
        <w:ind w:firstLine="567"/>
      </w:pPr>
      <w:r w:rsidRPr="00295BF6">
        <w:t>- осуществление контроля за использованием по назначению и сохранностью закрепленного за Учреждением имущества;</w:t>
      </w:r>
    </w:p>
    <w:p w14:paraId="35A3F603" w14:textId="706BA9FC" w:rsidR="00345307" w:rsidRPr="00295BF6" w:rsidRDefault="00345307" w:rsidP="00295BF6">
      <w:pPr>
        <w:ind w:firstLine="567"/>
      </w:pPr>
      <w:r w:rsidRPr="00295BF6">
        <w:t>- принятие решения о реорганизации и ликвидации Учреждения;</w:t>
      </w:r>
    </w:p>
    <w:p w14:paraId="6E21992B" w14:textId="055FF05A" w:rsidR="00345307" w:rsidRDefault="00345307" w:rsidP="00295BF6">
      <w:pPr>
        <w:widowControl w:val="0"/>
        <w:tabs>
          <w:tab w:val="left" w:pos="851"/>
        </w:tabs>
        <w:ind w:firstLine="567"/>
        <w:rPr>
          <w:szCs w:val="24"/>
        </w:rPr>
      </w:pPr>
      <w:r>
        <w:rPr>
          <w:szCs w:val="24"/>
        </w:rPr>
        <w:t xml:space="preserve">- </w:t>
      </w:r>
      <w:r w:rsidRPr="0050118E">
        <w:rPr>
          <w:szCs w:val="24"/>
        </w:rPr>
        <w:t>проведение анализа деятельности Учреждения, в том числе путем проведения балансовых комиссий, заслушивание отчетов</w:t>
      </w:r>
      <w:r>
        <w:rPr>
          <w:szCs w:val="24"/>
        </w:rPr>
        <w:t>.</w:t>
      </w:r>
    </w:p>
    <w:p w14:paraId="19FDFCC9" w14:textId="14EE1151" w:rsidR="00345307" w:rsidRPr="00363211" w:rsidRDefault="00345307" w:rsidP="00295BF6">
      <w:pPr>
        <w:widowControl w:val="0"/>
        <w:tabs>
          <w:tab w:val="left" w:pos="851"/>
        </w:tabs>
        <w:ind w:firstLine="567"/>
        <w:rPr>
          <w:szCs w:val="24"/>
        </w:rPr>
      </w:pPr>
      <w:r>
        <w:rPr>
          <w:szCs w:val="24"/>
        </w:rPr>
        <w:t>- у</w:t>
      </w:r>
      <w:r w:rsidRPr="00363211">
        <w:rPr>
          <w:szCs w:val="24"/>
        </w:rPr>
        <w:t>становление платы,</w:t>
      </w:r>
      <w:r>
        <w:rPr>
          <w:szCs w:val="24"/>
        </w:rPr>
        <w:t xml:space="preserve"> </w:t>
      </w:r>
      <w:r w:rsidRPr="00363211">
        <w:rPr>
          <w:szCs w:val="24"/>
        </w:rPr>
        <w:t>за п</w:t>
      </w:r>
      <w:r>
        <w:rPr>
          <w:szCs w:val="24"/>
        </w:rPr>
        <w:t>рисмотр и уход за воспитанником</w:t>
      </w:r>
      <w:r w:rsidRPr="00363211">
        <w:rPr>
          <w:szCs w:val="24"/>
        </w:rPr>
        <w:t>, вз</w:t>
      </w:r>
      <w:r>
        <w:rPr>
          <w:szCs w:val="24"/>
        </w:rPr>
        <w:t>и</w:t>
      </w:r>
      <w:r w:rsidRPr="00363211">
        <w:rPr>
          <w:szCs w:val="24"/>
        </w:rPr>
        <w:t>маемую с родителей (закон</w:t>
      </w:r>
      <w:r>
        <w:rPr>
          <w:szCs w:val="24"/>
        </w:rPr>
        <w:t>ных представителей) и ее размер</w:t>
      </w:r>
      <w:r w:rsidRPr="00363211">
        <w:rPr>
          <w:szCs w:val="24"/>
        </w:rPr>
        <w:t>.</w:t>
      </w:r>
    </w:p>
    <w:p w14:paraId="3FD76FBB" w14:textId="77777777" w:rsidR="00345307" w:rsidRDefault="00345307" w:rsidP="00295BF6">
      <w:pPr>
        <w:widowControl w:val="0"/>
        <w:ind w:firstLine="567"/>
        <w:rPr>
          <w:szCs w:val="24"/>
        </w:rPr>
      </w:pPr>
      <w:r>
        <w:rPr>
          <w:szCs w:val="24"/>
        </w:rPr>
        <w:t xml:space="preserve">3.9. </w:t>
      </w:r>
      <w:r w:rsidRPr="00BD6A9E">
        <w:rPr>
          <w:szCs w:val="24"/>
        </w:rPr>
        <w:t xml:space="preserve">К работникам Учреждения относятся </w:t>
      </w:r>
      <w:r>
        <w:rPr>
          <w:szCs w:val="24"/>
        </w:rPr>
        <w:t>административный персонал, педагогический персонал, учебно-вспомогательный персонал, обслуживающий персонал.</w:t>
      </w:r>
    </w:p>
    <w:p w14:paraId="46E62210" w14:textId="77777777" w:rsidR="00345307" w:rsidRDefault="00345307" w:rsidP="00295BF6">
      <w:pPr>
        <w:widowControl w:val="0"/>
        <w:ind w:firstLine="567"/>
        <w:rPr>
          <w:szCs w:val="24"/>
        </w:rPr>
      </w:pPr>
      <w:r w:rsidRPr="00BD6A9E">
        <w:rPr>
          <w:szCs w:val="24"/>
        </w:rPr>
        <w:t>Назначение и увольнение работников Учреждения осуществляется в соответствии с</w:t>
      </w:r>
      <w:r>
        <w:rPr>
          <w:szCs w:val="24"/>
        </w:rPr>
        <w:t> </w:t>
      </w:r>
      <w:r w:rsidRPr="00BD6A9E">
        <w:rPr>
          <w:szCs w:val="24"/>
        </w:rPr>
        <w:t>Трудовым кодексом Российской Федерации.</w:t>
      </w:r>
    </w:p>
    <w:p w14:paraId="05B5A472" w14:textId="638552B5" w:rsidR="00345307" w:rsidRPr="00BD6A9E" w:rsidRDefault="00345307" w:rsidP="00295BF6">
      <w:pPr>
        <w:widowControl w:val="0"/>
        <w:ind w:firstLine="567"/>
        <w:rPr>
          <w:szCs w:val="24"/>
        </w:rPr>
      </w:pPr>
      <w:r w:rsidRPr="00BD6A9E">
        <w:rPr>
          <w:szCs w:val="24"/>
        </w:rPr>
        <w:t>Работники</w:t>
      </w:r>
      <w:r w:rsidR="00295BF6">
        <w:rPr>
          <w:szCs w:val="24"/>
        </w:rPr>
        <w:t xml:space="preserve"> </w:t>
      </w:r>
      <w:r w:rsidRPr="00BD6A9E">
        <w:rPr>
          <w:szCs w:val="24"/>
        </w:rPr>
        <w:t>Учреждения имеют право:</w:t>
      </w:r>
    </w:p>
    <w:p w14:paraId="24725AB8" w14:textId="03B08AF8" w:rsidR="00345307" w:rsidRDefault="00345307" w:rsidP="00295BF6">
      <w:pPr>
        <w:widowControl w:val="0"/>
        <w:tabs>
          <w:tab w:val="left" w:pos="851"/>
        </w:tabs>
        <w:ind w:firstLine="567"/>
        <w:rPr>
          <w:szCs w:val="24"/>
        </w:rPr>
      </w:pPr>
      <w:r>
        <w:rPr>
          <w:szCs w:val="24"/>
        </w:rPr>
        <w:t xml:space="preserve">- </w:t>
      </w:r>
      <w:r w:rsidRPr="00BD6A9E">
        <w:rPr>
          <w:szCs w:val="24"/>
        </w:rPr>
        <w:t>на повышение профессиональной и педагогической квалификации за счет средств Учреждения;</w:t>
      </w:r>
    </w:p>
    <w:p w14:paraId="520F0C40" w14:textId="6FC47D14" w:rsidR="00345307" w:rsidRPr="00BD6A9E" w:rsidRDefault="00345307" w:rsidP="00345307">
      <w:pPr>
        <w:widowControl w:val="0"/>
        <w:tabs>
          <w:tab w:val="left" w:pos="851"/>
        </w:tabs>
        <w:ind w:firstLine="567"/>
        <w:rPr>
          <w:szCs w:val="24"/>
        </w:rPr>
      </w:pPr>
      <w:r>
        <w:rPr>
          <w:szCs w:val="24"/>
        </w:rPr>
        <w:t xml:space="preserve">- </w:t>
      </w:r>
      <w:r w:rsidRPr="00BD6A9E">
        <w:rPr>
          <w:szCs w:val="24"/>
        </w:rPr>
        <w:t>на пользование информационным и методическим фондами Учреждения, услугами учебных, методических, социально-бытовых и других подразделений Учреждения;</w:t>
      </w:r>
    </w:p>
    <w:p w14:paraId="2655D110" w14:textId="60D81C05" w:rsidR="00345307" w:rsidRPr="00BD6A9E" w:rsidRDefault="00345307" w:rsidP="00345307">
      <w:pPr>
        <w:widowControl w:val="0"/>
        <w:tabs>
          <w:tab w:val="left" w:pos="851"/>
        </w:tabs>
        <w:ind w:firstLine="567"/>
        <w:rPr>
          <w:i/>
          <w:szCs w:val="24"/>
        </w:rPr>
      </w:pPr>
      <w:r>
        <w:rPr>
          <w:szCs w:val="24"/>
        </w:rPr>
        <w:lastRenderedPageBreak/>
        <w:t xml:space="preserve">- </w:t>
      </w:r>
      <w:r w:rsidRPr="00BD6A9E">
        <w:rPr>
          <w:szCs w:val="24"/>
        </w:rPr>
        <w:t>на участие в формировании содержания образовательных программ, выбор методов и</w:t>
      </w:r>
      <w:r>
        <w:rPr>
          <w:szCs w:val="24"/>
        </w:rPr>
        <w:t> </w:t>
      </w:r>
      <w:r w:rsidRPr="00BD6A9E">
        <w:rPr>
          <w:szCs w:val="24"/>
        </w:rPr>
        <w:t>средств обучения, наиболее полно отвечающих их индивидуальным особенностям и</w:t>
      </w:r>
      <w:r>
        <w:rPr>
          <w:szCs w:val="24"/>
        </w:rPr>
        <w:t> </w:t>
      </w:r>
      <w:r w:rsidRPr="00BD6A9E">
        <w:rPr>
          <w:szCs w:val="24"/>
        </w:rPr>
        <w:t>обеспечивающих высокое качество учебного процесса.</w:t>
      </w:r>
    </w:p>
    <w:p w14:paraId="4542162C" w14:textId="77777777" w:rsidR="00345307" w:rsidRPr="00BD6A9E" w:rsidRDefault="00345307" w:rsidP="00345307">
      <w:pPr>
        <w:widowControl w:val="0"/>
        <w:tabs>
          <w:tab w:val="left" w:pos="851"/>
        </w:tabs>
        <w:ind w:firstLine="567"/>
        <w:rPr>
          <w:szCs w:val="24"/>
        </w:rPr>
      </w:pPr>
      <w:r w:rsidRPr="00BD6A9E">
        <w:rPr>
          <w:szCs w:val="24"/>
        </w:rPr>
        <w:t>Работники Учреждения обязаны:</w:t>
      </w:r>
    </w:p>
    <w:p w14:paraId="13597B24" w14:textId="7EF85198" w:rsidR="00345307" w:rsidRPr="00BD6A9E" w:rsidRDefault="00345307" w:rsidP="00345307">
      <w:pPr>
        <w:widowControl w:val="0"/>
        <w:tabs>
          <w:tab w:val="left" w:pos="851"/>
        </w:tabs>
        <w:ind w:firstLine="567"/>
        <w:rPr>
          <w:szCs w:val="24"/>
        </w:rPr>
      </w:pPr>
      <w:r>
        <w:rPr>
          <w:szCs w:val="24"/>
        </w:rPr>
        <w:t xml:space="preserve">- </w:t>
      </w:r>
      <w:r w:rsidRPr="00BD6A9E">
        <w:rPr>
          <w:szCs w:val="24"/>
        </w:rPr>
        <w:t>соблюдать настоящий Устав и правила внутреннего распорядка Учреждения;</w:t>
      </w:r>
    </w:p>
    <w:p w14:paraId="6AD5CFCB" w14:textId="4F6F554A" w:rsidR="00345307" w:rsidRPr="00BD6A9E" w:rsidRDefault="00345307" w:rsidP="00345307">
      <w:pPr>
        <w:widowControl w:val="0"/>
        <w:tabs>
          <w:tab w:val="left" w:pos="851"/>
        </w:tabs>
        <w:ind w:firstLine="567"/>
        <w:rPr>
          <w:szCs w:val="24"/>
        </w:rPr>
      </w:pPr>
      <w:r>
        <w:rPr>
          <w:szCs w:val="24"/>
        </w:rPr>
        <w:t xml:space="preserve">- </w:t>
      </w:r>
      <w:r w:rsidRPr="00BD6A9E">
        <w:rPr>
          <w:szCs w:val="24"/>
        </w:rPr>
        <w:t>строго следовать нормам профессиональной этики;</w:t>
      </w:r>
    </w:p>
    <w:p w14:paraId="27919609" w14:textId="197AA7AE" w:rsidR="00345307" w:rsidRPr="00BD6A9E" w:rsidRDefault="00345307" w:rsidP="00345307">
      <w:pPr>
        <w:widowControl w:val="0"/>
        <w:tabs>
          <w:tab w:val="left" w:pos="851"/>
        </w:tabs>
        <w:ind w:firstLine="567"/>
        <w:rPr>
          <w:szCs w:val="24"/>
        </w:rPr>
      </w:pPr>
      <w:r>
        <w:rPr>
          <w:szCs w:val="24"/>
        </w:rPr>
        <w:t xml:space="preserve">- </w:t>
      </w:r>
      <w:r w:rsidRPr="00BD6A9E">
        <w:rPr>
          <w:szCs w:val="24"/>
        </w:rPr>
        <w:t>обеспечивать необходимый профессиональный уровень своей деятельности, гарантирующий соблюдение прав</w:t>
      </w:r>
      <w:r>
        <w:rPr>
          <w:szCs w:val="24"/>
        </w:rPr>
        <w:t xml:space="preserve"> воспитанников</w:t>
      </w:r>
      <w:r w:rsidRPr="00BD6A9E">
        <w:rPr>
          <w:szCs w:val="24"/>
        </w:rPr>
        <w:t>, способствующий успешной реализации образовательных программ;</w:t>
      </w:r>
    </w:p>
    <w:p w14:paraId="17359157" w14:textId="1216ED3B" w:rsidR="00345307" w:rsidRPr="00BD6A9E" w:rsidRDefault="00345307" w:rsidP="00345307">
      <w:pPr>
        <w:widowControl w:val="0"/>
        <w:tabs>
          <w:tab w:val="left" w:pos="851"/>
        </w:tabs>
        <w:ind w:firstLine="567"/>
        <w:rPr>
          <w:szCs w:val="24"/>
        </w:rPr>
      </w:pPr>
      <w:r>
        <w:rPr>
          <w:szCs w:val="24"/>
        </w:rPr>
        <w:t xml:space="preserve">- </w:t>
      </w:r>
      <w:r w:rsidRPr="00BD6A9E">
        <w:rPr>
          <w:szCs w:val="24"/>
        </w:rPr>
        <w:t>качественно выполнять возложенные на них функциональные обязанности и работы, указанные в должностных инструкциях, договорах, квалификационных характеристиках и</w:t>
      </w:r>
      <w:r>
        <w:rPr>
          <w:szCs w:val="24"/>
        </w:rPr>
        <w:t> </w:t>
      </w:r>
      <w:r w:rsidRPr="00BD6A9E">
        <w:rPr>
          <w:szCs w:val="24"/>
        </w:rPr>
        <w:t>других нормативных актах.</w:t>
      </w:r>
    </w:p>
    <w:p w14:paraId="7D1587AD" w14:textId="77777777" w:rsidR="00345307" w:rsidRPr="00BD6A9E" w:rsidRDefault="00345307" w:rsidP="00345307">
      <w:pPr>
        <w:widowControl w:val="0"/>
        <w:ind w:firstLine="567"/>
        <w:rPr>
          <w:szCs w:val="24"/>
        </w:rPr>
      </w:pPr>
      <w:r w:rsidRPr="00BD6A9E">
        <w:rPr>
          <w:szCs w:val="24"/>
        </w:rPr>
        <w:t xml:space="preserve">За успехи в учебной, методической и другой деятельности для работников Учреждения устанавливаются различные формы морального и материального поощрения. </w:t>
      </w:r>
    </w:p>
    <w:p w14:paraId="3E02E638" w14:textId="118B0EA9" w:rsidR="00345307" w:rsidRDefault="00345307" w:rsidP="00345307">
      <w:pPr>
        <w:widowControl w:val="0"/>
        <w:ind w:firstLine="567"/>
        <w:rPr>
          <w:szCs w:val="24"/>
        </w:rPr>
      </w:pPr>
      <w:r>
        <w:rPr>
          <w:szCs w:val="24"/>
        </w:rPr>
        <w:t>Педагогические работники имеют право:</w:t>
      </w:r>
    </w:p>
    <w:p w14:paraId="1046BB41" w14:textId="77777777" w:rsidR="00345307" w:rsidRDefault="00345307" w:rsidP="00345307">
      <w:pPr>
        <w:widowControl w:val="0"/>
        <w:ind w:firstLine="567"/>
        <w:rPr>
          <w:szCs w:val="24"/>
        </w:rPr>
      </w:pPr>
      <w:r>
        <w:rPr>
          <w:szCs w:val="24"/>
        </w:rPr>
        <w:t xml:space="preserve">- на сокращенную рабочую неделю; </w:t>
      </w:r>
    </w:p>
    <w:p w14:paraId="048A55FA" w14:textId="77777777" w:rsidR="00345307" w:rsidRDefault="00345307" w:rsidP="00345307">
      <w:pPr>
        <w:widowControl w:val="0"/>
        <w:ind w:firstLine="567"/>
        <w:rPr>
          <w:szCs w:val="24"/>
        </w:rPr>
      </w:pPr>
      <w:r>
        <w:rPr>
          <w:szCs w:val="24"/>
        </w:rPr>
        <w:t>- на удлиненный оплачиваемый отпуск;</w:t>
      </w:r>
    </w:p>
    <w:p w14:paraId="4A11157C" w14:textId="60E40E45" w:rsidR="00345307" w:rsidRDefault="00345307" w:rsidP="00345307">
      <w:pPr>
        <w:widowControl w:val="0"/>
        <w:ind w:firstLine="567"/>
        <w:rPr>
          <w:szCs w:val="24"/>
        </w:rPr>
      </w:pPr>
      <w:r>
        <w:rPr>
          <w:szCs w:val="24"/>
        </w:rPr>
        <w:t>- на досрочное назначение трудовой пенсии по старости в порядке, установленном законодательством Российской Федерации.</w:t>
      </w:r>
    </w:p>
    <w:p w14:paraId="0C7222B2" w14:textId="4B0956F3" w:rsidR="00345307" w:rsidRPr="009167CD" w:rsidRDefault="00345307" w:rsidP="00345307">
      <w:pPr>
        <w:ind w:firstLine="567"/>
        <w:rPr>
          <w:szCs w:val="24"/>
          <w:u w:val="single"/>
        </w:rPr>
      </w:pPr>
      <w:r>
        <w:rPr>
          <w:szCs w:val="24"/>
        </w:rPr>
        <w:t xml:space="preserve">3.10. </w:t>
      </w:r>
      <w:r w:rsidRPr="00782E10">
        <w:rPr>
          <w:szCs w:val="24"/>
        </w:rPr>
        <w:t>Родители (закон</w:t>
      </w:r>
      <w:r>
        <w:rPr>
          <w:szCs w:val="24"/>
        </w:rPr>
        <w:t>ные представители) обучающихся</w:t>
      </w:r>
      <w:r w:rsidRPr="00782E10">
        <w:rPr>
          <w:szCs w:val="24"/>
        </w:rPr>
        <w:t xml:space="preserve"> имеют право</w:t>
      </w:r>
      <w:r w:rsidRPr="00433AC7">
        <w:rPr>
          <w:szCs w:val="24"/>
        </w:rPr>
        <w:t>:</w:t>
      </w:r>
    </w:p>
    <w:p w14:paraId="11A9C8AE" w14:textId="126594F5" w:rsidR="00345307" w:rsidRDefault="00345307" w:rsidP="00345307">
      <w:pPr>
        <w:widowControl w:val="0"/>
        <w:tabs>
          <w:tab w:val="left" w:pos="567"/>
        </w:tabs>
        <w:ind w:firstLine="567"/>
        <w:rPr>
          <w:szCs w:val="24"/>
          <w:lang w:eastAsia="x-none"/>
        </w:rPr>
      </w:pPr>
      <w:r w:rsidRPr="009167CD">
        <w:rPr>
          <w:szCs w:val="24"/>
          <w:lang w:eastAsia="x-none"/>
        </w:rPr>
        <w:t xml:space="preserve">- выбирать форму </w:t>
      </w:r>
      <w:r>
        <w:rPr>
          <w:szCs w:val="24"/>
          <w:lang w:eastAsia="x-none"/>
        </w:rPr>
        <w:t>получения образования</w:t>
      </w:r>
      <w:r w:rsidRPr="009167CD">
        <w:rPr>
          <w:szCs w:val="24"/>
          <w:lang w:eastAsia="x-none"/>
        </w:rPr>
        <w:t>,</w:t>
      </w:r>
      <w:r>
        <w:rPr>
          <w:szCs w:val="24"/>
          <w:lang w:eastAsia="x-none"/>
        </w:rPr>
        <w:t xml:space="preserve"> </w:t>
      </w:r>
      <w:r w:rsidRPr="009167CD">
        <w:rPr>
          <w:szCs w:val="24"/>
          <w:lang w:eastAsia="x-none"/>
        </w:rPr>
        <w:t>дополнительные образовательные программы</w:t>
      </w:r>
      <w:r>
        <w:rPr>
          <w:szCs w:val="24"/>
          <w:lang w:eastAsia="x-none"/>
        </w:rPr>
        <w:t xml:space="preserve"> </w:t>
      </w:r>
      <w:r w:rsidRPr="009167CD">
        <w:rPr>
          <w:szCs w:val="24"/>
          <w:lang w:eastAsia="x-none"/>
        </w:rPr>
        <w:t>из перечня, предлагаемого Учреждением;</w:t>
      </w:r>
    </w:p>
    <w:p w14:paraId="39846FA9" w14:textId="429CE4B2" w:rsidR="00345307" w:rsidRPr="009167CD" w:rsidRDefault="00345307" w:rsidP="00345307">
      <w:pPr>
        <w:widowControl w:val="0"/>
        <w:tabs>
          <w:tab w:val="left" w:pos="567"/>
        </w:tabs>
        <w:ind w:firstLine="567"/>
        <w:rPr>
          <w:szCs w:val="24"/>
          <w:lang w:eastAsia="x-none"/>
        </w:rPr>
      </w:pPr>
      <w:r>
        <w:rPr>
          <w:szCs w:val="24"/>
          <w:lang w:eastAsia="x-none"/>
        </w:rPr>
        <w:t>- дать ребенку дошкольное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14:paraId="28BC85EE" w14:textId="77777777" w:rsidR="00345307" w:rsidRDefault="00345307" w:rsidP="00345307">
      <w:pPr>
        <w:widowControl w:val="0"/>
        <w:tabs>
          <w:tab w:val="left" w:pos="567"/>
        </w:tabs>
        <w:ind w:firstLine="567"/>
        <w:rPr>
          <w:szCs w:val="24"/>
          <w:lang w:eastAsia="x-none"/>
        </w:rPr>
      </w:pPr>
      <w:r w:rsidRPr="009167CD">
        <w:rPr>
          <w:szCs w:val="24"/>
          <w:lang w:eastAsia="x-none"/>
        </w:rPr>
        <w:t>- знакомиться с Уставом Учреждения, лицензией на осуществление о</w:t>
      </w:r>
      <w:r>
        <w:rPr>
          <w:szCs w:val="24"/>
          <w:lang w:eastAsia="x-none"/>
        </w:rPr>
        <w:t xml:space="preserve">бразовательной деятельности, с </w:t>
      </w:r>
      <w:r w:rsidRPr="009167CD">
        <w:rPr>
          <w:szCs w:val="24"/>
          <w:lang w:eastAsia="x-none"/>
        </w:rPr>
        <w:t>образовательной программой и другими документами, регламентирующими организацию и осуществление образовательной деятельности</w:t>
      </w:r>
      <w:r>
        <w:rPr>
          <w:szCs w:val="24"/>
          <w:lang w:eastAsia="x-none"/>
        </w:rPr>
        <w:t>;</w:t>
      </w:r>
    </w:p>
    <w:p w14:paraId="636AC5A3" w14:textId="77777777" w:rsidR="00345307" w:rsidRPr="009167CD" w:rsidRDefault="00345307" w:rsidP="00345307">
      <w:pPr>
        <w:widowControl w:val="0"/>
        <w:tabs>
          <w:tab w:val="left" w:pos="567"/>
        </w:tabs>
        <w:ind w:firstLine="567"/>
        <w:rPr>
          <w:szCs w:val="24"/>
          <w:lang w:eastAsia="x-none"/>
        </w:rPr>
      </w:pPr>
      <w:r>
        <w:rPr>
          <w:szCs w:val="24"/>
          <w:lang w:eastAsia="x-none"/>
        </w:rPr>
        <w:t>- знакомиться с содержанием образования, используемыми методами обучения и воспитания, образовательными технологиями;</w:t>
      </w:r>
    </w:p>
    <w:p w14:paraId="122CF7AD" w14:textId="77777777" w:rsidR="00345307" w:rsidRPr="009167CD" w:rsidRDefault="00345307" w:rsidP="00345307">
      <w:pPr>
        <w:widowControl w:val="0"/>
        <w:tabs>
          <w:tab w:val="left" w:pos="567"/>
        </w:tabs>
        <w:ind w:firstLine="567"/>
        <w:rPr>
          <w:szCs w:val="24"/>
          <w:lang w:eastAsia="x-none"/>
        </w:rPr>
      </w:pPr>
      <w:r w:rsidRPr="009167CD">
        <w:rPr>
          <w:szCs w:val="24"/>
          <w:lang w:eastAsia="x-none"/>
        </w:rPr>
        <w:t>- защищать права и</w:t>
      </w:r>
      <w:r>
        <w:rPr>
          <w:szCs w:val="24"/>
          <w:lang w:eastAsia="x-none"/>
        </w:rPr>
        <w:t xml:space="preserve"> законные интересы обучающихся;</w:t>
      </w:r>
    </w:p>
    <w:p w14:paraId="62266C2E" w14:textId="77777777" w:rsidR="00345307" w:rsidRPr="009167CD" w:rsidRDefault="00345307" w:rsidP="00345307">
      <w:pPr>
        <w:widowControl w:val="0"/>
        <w:tabs>
          <w:tab w:val="left" w:pos="567"/>
        </w:tabs>
        <w:ind w:firstLine="567"/>
        <w:rPr>
          <w:szCs w:val="24"/>
          <w:lang w:eastAsia="x-none"/>
        </w:rPr>
      </w:pPr>
      <w:r w:rsidRPr="003461B8">
        <w:rPr>
          <w:szCs w:val="24"/>
          <w:lang w:eastAsia="x-none"/>
        </w:rPr>
        <w:t>- получать информацию о</w:t>
      </w:r>
      <w:r w:rsidRPr="009167CD">
        <w:rPr>
          <w:szCs w:val="24"/>
          <w:lang w:eastAsia="x-none"/>
        </w:rPr>
        <w:t xml:space="preserve"> всех видах планир</w:t>
      </w:r>
      <w:r w:rsidRPr="003461B8">
        <w:rPr>
          <w:szCs w:val="24"/>
          <w:lang w:eastAsia="x-none"/>
        </w:rPr>
        <w:t xml:space="preserve">уемых обследований (психологических, психолого-педагогических) </w:t>
      </w:r>
      <w:r w:rsidRPr="009167CD">
        <w:rPr>
          <w:szCs w:val="24"/>
          <w:lang w:eastAsia="x-none"/>
        </w:rPr>
        <w:t>воспитанников, давать согласие на проведение таких обследований или участие в таких обследованиях, отказаться от проведения или участия в них, получать информацию о результатах проведенных обследований воспитанников.</w:t>
      </w:r>
    </w:p>
    <w:p w14:paraId="771113B9" w14:textId="77777777" w:rsidR="00345307" w:rsidRPr="009167CD" w:rsidRDefault="00345307" w:rsidP="00345307">
      <w:pPr>
        <w:widowControl w:val="0"/>
        <w:tabs>
          <w:tab w:val="left" w:pos="567"/>
        </w:tabs>
        <w:ind w:firstLine="567"/>
        <w:rPr>
          <w:szCs w:val="24"/>
          <w:lang w:eastAsia="x-none"/>
        </w:rPr>
      </w:pPr>
      <w:r w:rsidRPr="009167CD">
        <w:rPr>
          <w:szCs w:val="24"/>
          <w:lang w:eastAsia="x-none"/>
        </w:rPr>
        <w:t>- принимать участие в управлении Учреждением в форме, определяемой Уставом Учреждения;</w:t>
      </w:r>
    </w:p>
    <w:p w14:paraId="652E9970" w14:textId="56A4BC5B" w:rsidR="00345307" w:rsidRPr="00782E10" w:rsidRDefault="00345307" w:rsidP="00345307">
      <w:pPr>
        <w:widowControl w:val="0"/>
        <w:tabs>
          <w:tab w:val="left" w:pos="567"/>
        </w:tabs>
        <w:ind w:firstLine="567"/>
        <w:rPr>
          <w:szCs w:val="24"/>
          <w:lang w:eastAsia="x-none"/>
        </w:rPr>
      </w:pPr>
      <w:r w:rsidRPr="009167CD">
        <w:rPr>
          <w:szCs w:val="24"/>
          <w:lang w:eastAsia="x-none"/>
        </w:rPr>
        <w:t>-</w:t>
      </w:r>
      <w:r>
        <w:rPr>
          <w:szCs w:val="24"/>
          <w:lang w:eastAsia="x-none"/>
        </w:rPr>
        <w:t xml:space="preserve"> </w:t>
      </w:r>
      <w:r w:rsidRPr="009167CD">
        <w:rPr>
          <w:szCs w:val="24"/>
          <w:lang w:eastAsia="x-none"/>
        </w:rPr>
        <w:t>присутствовать при обследовании детей психолого-медико-педагогической комиссией, обсуждении результатов обследования и рекомендаций,</w:t>
      </w:r>
      <w:r>
        <w:rPr>
          <w:szCs w:val="24"/>
          <w:lang w:eastAsia="x-none"/>
        </w:rPr>
        <w:t xml:space="preserve"> </w:t>
      </w:r>
      <w:r w:rsidRPr="009167CD">
        <w:rPr>
          <w:szCs w:val="24"/>
          <w:lang w:eastAsia="x-none"/>
        </w:rPr>
        <w:t>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47C159FE" w14:textId="77777777" w:rsidR="00345307" w:rsidRPr="00345307" w:rsidRDefault="00345307" w:rsidP="00345307">
      <w:pPr>
        <w:ind w:firstLine="567"/>
      </w:pPr>
      <w:r w:rsidRPr="00345307">
        <w:t>Родители (законные представители) воспитанников обязаны:</w:t>
      </w:r>
    </w:p>
    <w:p w14:paraId="5FA64C39" w14:textId="1873D3D0" w:rsidR="00345307" w:rsidRPr="00345307" w:rsidRDefault="00345307" w:rsidP="00345307">
      <w:pPr>
        <w:ind w:firstLine="567"/>
      </w:pPr>
      <w:r w:rsidRPr="00345307">
        <w:t>1) заложить основы физического, нравственного и интеллектуального развития личности детей;</w:t>
      </w:r>
    </w:p>
    <w:p w14:paraId="09C71694" w14:textId="26ECEF5B" w:rsidR="00345307" w:rsidRPr="00345307" w:rsidRDefault="00345307" w:rsidP="00345307">
      <w:pPr>
        <w:ind w:firstLine="567"/>
      </w:pPr>
      <w:r w:rsidRPr="00345307">
        <w:t>2) соблюдать правила внутреннего распорядка обучающихся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и родителями (законными представителями) и оформления возникновения, приостановления и прекращения этих отношений;</w:t>
      </w:r>
    </w:p>
    <w:p w14:paraId="35B9E683" w14:textId="4AC58D0D" w:rsidR="00345307" w:rsidRPr="00345307" w:rsidRDefault="00345307" w:rsidP="00345307">
      <w:pPr>
        <w:ind w:firstLine="567"/>
      </w:pPr>
      <w:r w:rsidRPr="00345307">
        <w:t>3) уважать честь и достоинство обучающихся и работников Учреждения.</w:t>
      </w:r>
    </w:p>
    <w:p w14:paraId="37CCF2A7" w14:textId="77777777" w:rsidR="00345307" w:rsidRPr="00345307" w:rsidRDefault="00345307" w:rsidP="00345307">
      <w:pPr>
        <w:ind w:firstLine="567"/>
      </w:pPr>
      <w:r w:rsidRPr="00345307">
        <w:t>Иные права, обязанности и ответственность родителей (законных представителей) воспитанников устанавливаются законодательством Российской Федерации, договором об образовании.</w:t>
      </w:r>
    </w:p>
    <w:p w14:paraId="4C85B9F3" w14:textId="77777777" w:rsidR="00345307" w:rsidRPr="00345307" w:rsidRDefault="00345307" w:rsidP="00345307">
      <w:pPr>
        <w:ind w:firstLine="567"/>
      </w:pPr>
      <w:r w:rsidRPr="00345307">
        <w:lastRenderedPageBreak/>
        <w:t>За неисполнение или ненадлежащее исполнение обязанностей, установленных законодательством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14:paraId="413B6B7B" w14:textId="77777777" w:rsidR="00345307" w:rsidRPr="00345307" w:rsidRDefault="00345307" w:rsidP="00345307">
      <w:pPr>
        <w:ind w:firstLine="567"/>
      </w:pPr>
      <w:r w:rsidRPr="00345307">
        <w:t>3.11. К обучающимся Учреждения относятся:</w:t>
      </w:r>
    </w:p>
    <w:p w14:paraId="1F971D1C" w14:textId="77777777" w:rsidR="00345307" w:rsidRPr="00345307" w:rsidRDefault="00345307" w:rsidP="00345307">
      <w:pPr>
        <w:ind w:firstLine="567"/>
      </w:pPr>
      <w:r w:rsidRPr="00345307">
        <w:t>- воспитанники - лица, осваивающие образовательную программу дошкольного образования.</w:t>
      </w:r>
    </w:p>
    <w:p w14:paraId="03448355" w14:textId="77777777" w:rsidR="00345307" w:rsidRPr="007943B8" w:rsidRDefault="00345307" w:rsidP="00345307">
      <w:pPr>
        <w:ind w:firstLine="567"/>
        <w:rPr>
          <w:szCs w:val="24"/>
        </w:rPr>
      </w:pPr>
      <w:r w:rsidRPr="00EC4158">
        <w:rPr>
          <w:szCs w:val="24"/>
        </w:rPr>
        <w:t>Обучающимся предоставляются академические права в соответствии с частью 1 статьи 34 Федерального закона «Об образовании в Российской Федерации».</w:t>
      </w:r>
    </w:p>
    <w:p w14:paraId="766F0448" w14:textId="77777777" w:rsidR="00345307" w:rsidRDefault="00345307" w:rsidP="00345307">
      <w:pPr>
        <w:ind w:firstLine="567"/>
        <w:rPr>
          <w:szCs w:val="24"/>
        </w:rPr>
      </w:pPr>
      <w:r>
        <w:rPr>
          <w:szCs w:val="24"/>
        </w:rPr>
        <w:t xml:space="preserve">3.12. </w:t>
      </w:r>
      <w:r w:rsidRPr="001668E1">
        <w:rPr>
          <w:szCs w:val="24"/>
        </w:rPr>
        <w:t>Права ребенка гарантируются Конвенцией ООН «О правах ребенка», законодательством Российской Федерации, настоящим Уставом,</w:t>
      </w:r>
      <w:r>
        <w:rPr>
          <w:szCs w:val="24"/>
        </w:rPr>
        <w:t xml:space="preserve"> локальными актами Учреждения </w:t>
      </w:r>
      <w:r w:rsidRPr="001668E1">
        <w:rPr>
          <w:szCs w:val="24"/>
        </w:rPr>
        <w:t xml:space="preserve"> и другими документами, регламентирующими осуществление образовательного процесса</w:t>
      </w:r>
      <w:r>
        <w:rPr>
          <w:szCs w:val="24"/>
        </w:rPr>
        <w:t>.</w:t>
      </w:r>
    </w:p>
    <w:p w14:paraId="1C04250A" w14:textId="77777777" w:rsidR="00345307" w:rsidRPr="007943B8" w:rsidRDefault="00345307" w:rsidP="00345307">
      <w:pPr>
        <w:ind w:firstLine="567"/>
        <w:rPr>
          <w:szCs w:val="24"/>
        </w:rPr>
      </w:pPr>
      <w:r w:rsidRPr="00CC4D60">
        <w:rPr>
          <w:szCs w:val="24"/>
        </w:rPr>
        <w:t>3</w:t>
      </w:r>
      <w:r w:rsidRPr="001668E1">
        <w:rPr>
          <w:szCs w:val="24"/>
        </w:rPr>
        <w:t>.</w:t>
      </w:r>
      <w:r>
        <w:rPr>
          <w:szCs w:val="24"/>
        </w:rPr>
        <w:t>13</w:t>
      </w:r>
      <w:r w:rsidRPr="001668E1">
        <w:rPr>
          <w:szCs w:val="24"/>
        </w:rPr>
        <w:t>.</w:t>
      </w:r>
      <w:r>
        <w:rPr>
          <w:szCs w:val="24"/>
        </w:rPr>
        <w:t xml:space="preserve"> Деятельность </w:t>
      </w:r>
      <w:r w:rsidRPr="00BD6A9E">
        <w:rPr>
          <w:szCs w:val="24"/>
        </w:rPr>
        <w:t>профсоюзной организации в Учреждении регулируется законодательством Российской Федерации</w:t>
      </w:r>
      <w:r w:rsidRPr="007943B8">
        <w:rPr>
          <w:szCs w:val="24"/>
        </w:rPr>
        <w:t>.</w:t>
      </w:r>
    </w:p>
    <w:p w14:paraId="660DA3CF" w14:textId="1692BD43" w:rsidR="00345307" w:rsidRPr="00345307" w:rsidRDefault="00345307" w:rsidP="00345307">
      <w:pPr>
        <w:widowControl w:val="0"/>
        <w:autoSpaceDE w:val="0"/>
        <w:autoSpaceDN w:val="0"/>
        <w:adjustRightInd w:val="0"/>
        <w:ind w:firstLine="0"/>
        <w:jc w:val="center"/>
        <w:rPr>
          <w:szCs w:val="24"/>
        </w:rPr>
      </w:pPr>
    </w:p>
    <w:p w14:paraId="3452185D" w14:textId="77777777" w:rsidR="00345307" w:rsidRPr="00345307" w:rsidRDefault="00345307" w:rsidP="00345307">
      <w:pPr>
        <w:ind w:firstLine="0"/>
        <w:contextualSpacing/>
        <w:jc w:val="center"/>
        <w:rPr>
          <w:b/>
          <w:szCs w:val="24"/>
        </w:rPr>
      </w:pPr>
      <w:r w:rsidRPr="00345307">
        <w:rPr>
          <w:b/>
          <w:szCs w:val="24"/>
        </w:rPr>
        <w:t>4. ОРГАНИЗАЦИЯ ДЕЯТЕЛЬНОСТИ И УПРАВЛЕНИЕ УЧРЕЖДЕНИЕМ</w:t>
      </w:r>
    </w:p>
    <w:p w14:paraId="4C7D6B4C" w14:textId="77777777" w:rsidR="00345307" w:rsidRPr="00345307" w:rsidRDefault="00345307" w:rsidP="00345307">
      <w:pPr>
        <w:pStyle w:val="aff6"/>
        <w:widowControl w:val="0"/>
        <w:spacing w:line="240" w:lineRule="auto"/>
        <w:ind w:left="0" w:right="0" w:firstLine="0"/>
        <w:jc w:val="center"/>
        <w:rPr>
          <w:sz w:val="24"/>
          <w:szCs w:val="24"/>
        </w:rPr>
      </w:pPr>
    </w:p>
    <w:p w14:paraId="028A0F57" w14:textId="77777777" w:rsidR="00345307" w:rsidRDefault="00345307" w:rsidP="00345307">
      <w:pPr>
        <w:pStyle w:val="aff6"/>
        <w:widowControl w:val="0"/>
        <w:spacing w:line="240" w:lineRule="auto"/>
        <w:ind w:left="0" w:right="0" w:firstLine="567"/>
        <w:rPr>
          <w:sz w:val="24"/>
          <w:szCs w:val="24"/>
        </w:rPr>
      </w:pPr>
      <w:r w:rsidRPr="00BD6A9E">
        <w:rPr>
          <w:sz w:val="24"/>
          <w:szCs w:val="24"/>
        </w:rPr>
        <w:t xml:space="preserve">4.1.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 </w:t>
      </w:r>
    </w:p>
    <w:p w14:paraId="057B3016" w14:textId="77777777" w:rsidR="00345307" w:rsidRDefault="00345307" w:rsidP="00345307">
      <w:pPr>
        <w:widowControl w:val="0"/>
        <w:ind w:firstLine="567"/>
        <w:textAlignment w:val="top"/>
        <w:rPr>
          <w:szCs w:val="24"/>
        </w:rPr>
      </w:pPr>
      <w:r w:rsidRPr="00BD6A9E">
        <w:rPr>
          <w:szCs w:val="24"/>
        </w:rPr>
        <w:t>4.</w:t>
      </w:r>
      <w:r>
        <w:rPr>
          <w:szCs w:val="24"/>
        </w:rPr>
        <w:t>1</w:t>
      </w:r>
      <w:r w:rsidRPr="00BD6A9E">
        <w:rPr>
          <w:szCs w:val="24"/>
        </w:rPr>
        <w:t>.</w:t>
      </w:r>
      <w:r>
        <w:rPr>
          <w:szCs w:val="24"/>
        </w:rPr>
        <w:t>1.</w:t>
      </w:r>
      <w:r w:rsidRPr="00BD6A9E">
        <w:rPr>
          <w:szCs w:val="24"/>
        </w:rPr>
        <w:t xml:space="preserve"> Единоличным исполнительным органом Учреждения является</w:t>
      </w:r>
      <w:r>
        <w:rPr>
          <w:szCs w:val="24"/>
        </w:rPr>
        <w:t xml:space="preserve"> заведующий</w:t>
      </w:r>
      <w:r w:rsidRPr="00BD6A9E">
        <w:rPr>
          <w:szCs w:val="24"/>
        </w:rPr>
        <w:t>, который осуществляет текущее руководство деятельностью Учреждения.</w:t>
      </w:r>
    </w:p>
    <w:p w14:paraId="61F0674D" w14:textId="77777777" w:rsidR="00345307" w:rsidRPr="00BD6A9E" w:rsidRDefault="00345307" w:rsidP="00345307">
      <w:pPr>
        <w:widowControl w:val="0"/>
        <w:ind w:firstLine="567"/>
        <w:textAlignment w:val="top"/>
        <w:rPr>
          <w:szCs w:val="24"/>
        </w:rPr>
      </w:pPr>
      <w:r w:rsidRPr="00BD6A9E">
        <w:rPr>
          <w:szCs w:val="24"/>
        </w:rPr>
        <w:t>4.</w:t>
      </w:r>
      <w:r>
        <w:rPr>
          <w:szCs w:val="24"/>
        </w:rPr>
        <w:t>1.2</w:t>
      </w:r>
      <w:r w:rsidRPr="00BD6A9E">
        <w:rPr>
          <w:szCs w:val="24"/>
        </w:rPr>
        <w:t>. В Учреждении формируются коллегиальные органы управления, к которым относятся:</w:t>
      </w:r>
    </w:p>
    <w:p w14:paraId="5EB7E55B" w14:textId="77777777" w:rsidR="00345307" w:rsidRDefault="00345307" w:rsidP="00345307">
      <w:pPr>
        <w:widowControl w:val="0"/>
        <w:ind w:firstLine="567"/>
        <w:textAlignment w:val="top"/>
        <w:rPr>
          <w:b/>
          <w:i/>
          <w:iCs/>
          <w:szCs w:val="24"/>
        </w:rPr>
      </w:pPr>
      <w:r w:rsidRPr="00C90006">
        <w:rPr>
          <w:iCs/>
          <w:szCs w:val="24"/>
        </w:rPr>
        <w:t>Общее собрание работников Учреждения, Педагогический совет</w:t>
      </w:r>
      <w:r w:rsidRPr="00BD6A9E">
        <w:rPr>
          <w:b/>
          <w:i/>
          <w:iCs/>
          <w:szCs w:val="24"/>
        </w:rPr>
        <w:t>.</w:t>
      </w:r>
    </w:p>
    <w:p w14:paraId="4FE6B04B" w14:textId="36B9F257" w:rsidR="00345307" w:rsidRPr="003953E8" w:rsidRDefault="00345307" w:rsidP="00345307">
      <w:pPr>
        <w:widowControl w:val="0"/>
        <w:ind w:firstLine="567"/>
        <w:textAlignment w:val="top"/>
        <w:rPr>
          <w:b/>
          <w:i/>
          <w:iCs/>
          <w:szCs w:val="24"/>
        </w:rPr>
      </w:pPr>
      <w:r w:rsidRPr="006212F4">
        <w:rPr>
          <w:szCs w:val="24"/>
        </w:rPr>
        <w:t>4.2. Заведующий Учреждения</w:t>
      </w:r>
      <w:r>
        <w:rPr>
          <w:szCs w:val="24"/>
        </w:rPr>
        <w:t>.</w:t>
      </w:r>
    </w:p>
    <w:p w14:paraId="60061E16" w14:textId="77777777" w:rsidR="00345307" w:rsidRPr="0050118E" w:rsidRDefault="00345307" w:rsidP="00345307">
      <w:pPr>
        <w:widowControl w:val="0"/>
        <w:ind w:firstLine="567"/>
        <w:rPr>
          <w:szCs w:val="24"/>
        </w:rPr>
      </w:pPr>
      <w:r>
        <w:rPr>
          <w:szCs w:val="24"/>
        </w:rPr>
        <w:t xml:space="preserve">4.2.1. </w:t>
      </w:r>
      <w:r w:rsidRPr="0050118E">
        <w:rPr>
          <w:szCs w:val="24"/>
        </w:rPr>
        <w:t xml:space="preserve">Руководство Учреждением осуществляет прошедший соответствующую аттестацию </w:t>
      </w:r>
      <w:r>
        <w:rPr>
          <w:szCs w:val="24"/>
        </w:rPr>
        <w:t>заведующий</w:t>
      </w:r>
      <w:r w:rsidRPr="0050118E">
        <w:rPr>
          <w:szCs w:val="24"/>
        </w:rPr>
        <w:t xml:space="preserve">, который назначается на </w:t>
      </w:r>
      <w:r>
        <w:rPr>
          <w:szCs w:val="24"/>
        </w:rPr>
        <w:t>срок, определенный Учредителем</w:t>
      </w:r>
      <w:r w:rsidRPr="0050118E">
        <w:rPr>
          <w:szCs w:val="24"/>
        </w:rPr>
        <w:t xml:space="preserve"> </w:t>
      </w:r>
      <w:r>
        <w:rPr>
          <w:szCs w:val="24"/>
        </w:rPr>
        <w:t>в</w:t>
      </w:r>
      <w:r w:rsidRPr="0050118E">
        <w:rPr>
          <w:szCs w:val="24"/>
        </w:rPr>
        <w:t xml:space="preserve"> трудово</w:t>
      </w:r>
      <w:r>
        <w:rPr>
          <w:szCs w:val="24"/>
        </w:rPr>
        <w:t>м</w:t>
      </w:r>
      <w:r w:rsidRPr="0050118E">
        <w:rPr>
          <w:szCs w:val="24"/>
        </w:rPr>
        <w:t xml:space="preserve"> договор</w:t>
      </w:r>
      <w:r>
        <w:rPr>
          <w:szCs w:val="24"/>
        </w:rPr>
        <w:t>е.</w:t>
      </w:r>
    </w:p>
    <w:p w14:paraId="65BD20F6" w14:textId="77777777" w:rsidR="00345307" w:rsidRPr="0050118E" w:rsidRDefault="00345307" w:rsidP="00345307">
      <w:pPr>
        <w:widowControl w:val="0"/>
        <w:ind w:firstLine="567"/>
        <w:rPr>
          <w:szCs w:val="24"/>
        </w:rPr>
      </w:pPr>
      <w:r>
        <w:rPr>
          <w:szCs w:val="24"/>
        </w:rPr>
        <w:t xml:space="preserve">4.2.2. Заведующий </w:t>
      </w:r>
      <w:r w:rsidRPr="0050118E">
        <w:rPr>
          <w:szCs w:val="24"/>
        </w:rPr>
        <w:t xml:space="preserve">организует выполнение решений Учредителя по вопросам деятельности Учреждения. Решения Учредителя являются обязательными для </w:t>
      </w:r>
      <w:r>
        <w:rPr>
          <w:szCs w:val="24"/>
        </w:rPr>
        <w:t>заведующего.</w:t>
      </w:r>
    </w:p>
    <w:p w14:paraId="23A65795" w14:textId="77777777" w:rsidR="00345307" w:rsidRPr="0050118E" w:rsidRDefault="00345307" w:rsidP="00345307">
      <w:pPr>
        <w:widowControl w:val="0"/>
        <w:ind w:firstLine="567"/>
        <w:rPr>
          <w:szCs w:val="24"/>
        </w:rPr>
      </w:pPr>
      <w:r>
        <w:rPr>
          <w:szCs w:val="24"/>
        </w:rPr>
        <w:t xml:space="preserve">4.2.3. Заведующий </w:t>
      </w:r>
      <w:r w:rsidRPr="0050118E">
        <w:rPr>
          <w:szCs w:val="24"/>
        </w:rPr>
        <w:t>самостоятельно решает вопросы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Нижегородской области и муниципальными правовыми актами Бал</w:t>
      </w:r>
      <w:r>
        <w:rPr>
          <w:szCs w:val="24"/>
        </w:rPr>
        <w:t>ахнинского муниципального округа Нижегородской области</w:t>
      </w:r>
      <w:r w:rsidRPr="0050118E">
        <w:rPr>
          <w:szCs w:val="24"/>
        </w:rPr>
        <w:t xml:space="preserve">, настоящим Уставом. </w:t>
      </w:r>
    </w:p>
    <w:p w14:paraId="3F7ABD48" w14:textId="77777777" w:rsidR="00345307" w:rsidRPr="00345307" w:rsidRDefault="00345307" w:rsidP="00345307">
      <w:pPr>
        <w:ind w:firstLine="567"/>
      </w:pPr>
      <w:r w:rsidRPr="00345307">
        <w:t>4.2.4. Заведующий Учреждения, без доверенности, действует от имени Учреждения в том числе:</w:t>
      </w:r>
    </w:p>
    <w:p w14:paraId="62BC37F0" w14:textId="0DE5ED2B" w:rsidR="00345307" w:rsidRPr="00345307" w:rsidRDefault="00345307" w:rsidP="00345307">
      <w:pPr>
        <w:ind w:firstLine="567"/>
      </w:pPr>
      <w:r w:rsidRPr="00345307">
        <w:t>- в соответствии с федеральными законами заключает гражданско-правовые трудовые договоры от имени Учреждения, утверждает структуру и штатное расписание Учреждения, утверждает должностные инструкции работников Учреждения;</w:t>
      </w:r>
    </w:p>
    <w:p w14:paraId="69BAE8A6" w14:textId="40069C0C" w:rsidR="00345307" w:rsidRPr="00345307" w:rsidRDefault="00345307" w:rsidP="00345307">
      <w:pPr>
        <w:ind w:firstLine="567"/>
      </w:pPr>
      <w:r w:rsidRPr="00345307">
        <w:t>- утверждает план финансово-хозяйственной деятельности, годовую и бухгалтерскую отчетность и регламентирующие деятельность Учреждения внутренние документы, обеспечивает открытие лицевых счетов в Управлении Федерального казначейства по Нижегородской области;</w:t>
      </w:r>
    </w:p>
    <w:p w14:paraId="427C08D0" w14:textId="61F20F5D" w:rsidR="00345307" w:rsidRPr="00345307" w:rsidRDefault="00345307" w:rsidP="00345307">
      <w:pPr>
        <w:ind w:firstLine="567"/>
      </w:pPr>
      <w:r w:rsidRPr="00345307">
        <w:t>- 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 установленном порядке статистические, бухгалтерские и иные отчеты;</w:t>
      </w:r>
    </w:p>
    <w:p w14:paraId="2B6AEB9B" w14:textId="21DFDB0D" w:rsidR="00345307" w:rsidRPr="00345307" w:rsidRDefault="00345307" w:rsidP="00345307">
      <w:pPr>
        <w:ind w:firstLine="567"/>
      </w:pPr>
      <w:r w:rsidRPr="00345307">
        <w:t>- издает и подписывает локальные акты Учреждения, в том числе доверенности с правом передоверия, издает приказы, дает поручения и указания обязательные для исполнения всеми работниками Учреждения;</w:t>
      </w:r>
    </w:p>
    <w:p w14:paraId="2A4D105F" w14:textId="1DED5BA4" w:rsidR="00345307" w:rsidRPr="00345307" w:rsidRDefault="00345307" w:rsidP="00345307">
      <w:pPr>
        <w:ind w:firstLine="567"/>
      </w:pPr>
      <w:r w:rsidRPr="00345307">
        <w:t>- обеспечивает соблюдение законности в деятельности Учреждения, контролирует работу и обеспечивает эффективное взаимодействие инфраструктурных подразделений Учреждения;</w:t>
      </w:r>
    </w:p>
    <w:p w14:paraId="6979D1BE" w14:textId="64A2B7B6" w:rsidR="00345307" w:rsidRPr="00345307" w:rsidRDefault="00345307" w:rsidP="00345307">
      <w:pPr>
        <w:ind w:firstLine="567"/>
      </w:pPr>
      <w:r w:rsidRPr="00345307">
        <w:lastRenderedPageBreak/>
        <w:t>- осуществляет иные полномочия связанные с реализацией его компетенции.</w:t>
      </w:r>
    </w:p>
    <w:p w14:paraId="01705FF0" w14:textId="77777777" w:rsidR="00345307" w:rsidRPr="00345307" w:rsidRDefault="00345307" w:rsidP="00345307">
      <w:pPr>
        <w:ind w:firstLine="567"/>
      </w:pPr>
      <w:r w:rsidRPr="00345307">
        <w:t>Заведующий Учреждения обязан:</w:t>
      </w:r>
    </w:p>
    <w:p w14:paraId="4F1D1B9B" w14:textId="6446CC95" w:rsidR="00345307" w:rsidRPr="00345307" w:rsidRDefault="00345307" w:rsidP="00345307">
      <w:pPr>
        <w:ind w:firstLine="567"/>
      </w:pPr>
      <w:r w:rsidRPr="00345307">
        <w:t>- обеспечивать выполнение муниципального задания в полном объеме;</w:t>
      </w:r>
    </w:p>
    <w:p w14:paraId="2AB8E39A" w14:textId="419C4D78" w:rsidR="00345307" w:rsidRPr="00345307" w:rsidRDefault="00345307" w:rsidP="00345307">
      <w:pPr>
        <w:ind w:firstLine="567"/>
      </w:pPr>
      <w:r w:rsidRPr="00345307">
        <w:t>- обеспечивать постоянную работу над повышением качества предоставляемых Учреждением муниципальных и иных услуг;</w:t>
      </w:r>
    </w:p>
    <w:p w14:paraId="1200452B" w14:textId="2AE5C132" w:rsidR="00345307" w:rsidRPr="00345307" w:rsidRDefault="00345307" w:rsidP="00345307">
      <w:pPr>
        <w:ind w:firstLine="567"/>
      </w:pPr>
      <w:r w:rsidRPr="00345307">
        <w:t>- соблюдать установленный Учредителем порядок определения платы для физических и юридических лиц за услуги, относящиеся к основным видам деятельности Учреждения, оказываемые им сверх установленного муниципального задания, а так же в случаях определенных федеральными законами, в пределах установленного муниципального задания;</w:t>
      </w:r>
    </w:p>
    <w:p w14:paraId="2F6A3B45" w14:textId="1C642835" w:rsidR="00345307" w:rsidRPr="00345307" w:rsidRDefault="00345307" w:rsidP="00345307">
      <w:pPr>
        <w:ind w:firstLine="567"/>
      </w:pPr>
      <w:r w:rsidRPr="00345307">
        <w:t>-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14:paraId="197085D5" w14:textId="3437E6D4" w:rsidR="00345307" w:rsidRPr="00345307" w:rsidRDefault="00345307" w:rsidP="00345307">
      <w:pPr>
        <w:ind w:firstLine="567"/>
      </w:pPr>
      <w:r w:rsidRPr="00345307">
        <w:t>- обеспечивать составление отчета о результатах деятельности Учреждения и об использовании закрепленного за ним имущества на праве оперативного управления, в соответствии с требованиями установленными Учредителем;</w:t>
      </w:r>
    </w:p>
    <w:p w14:paraId="0CCB05F6" w14:textId="349BCA25" w:rsidR="00345307" w:rsidRPr="00345307" w:rsidRDefault="00345307" w:rsidP="00345307">
      <w:pPr>
        <w:ind w:firstLine="567"/>
      </w:pPr>
      <w:r w:rsidRPr="00345307">
        <w:t>- обеспечивать целевое и рациональное использование бюджетных средств, в том числе субсидий на финансовое обеспечение выполнения муниципального задания, субсидий на иные цели, и соблюдение Учреждением финансовой дисциплины в соответствии с федеральными законами;</w:t>
      </w:r>
    </w:p>
    <w:p w14:paraId="63B07014" w14:textId="18F03834" w:rsidR="00345307" w:rsidRPr="00345307" w:rsidRDefault="00345307" w:rsidP="00345307">
      <w:pPr>
        <w:ind w:firstLine="567"/>
      </w:pPr>
      <w:r w:rsidRPr="00345307">
        <w:t>- обеспечивать исполнение договорных обязательств по выполнению работ, оказанию услуг;</w:t>
      </w:r>
    </w:p>
    <w:p w14:paraId="02C89493" w14:textId="4CF165A8" w:rsidR="00345307" w:rsidRPr="00345307" w:rsidRDefault="00345307" w:rsidP="00345307">
      <w:pPr>
        <w:ind w:firstLine="567"/>
      </w:pPr>
      <w:r w:rsidRPr="00345307">
        <w:t>- не допускать превышения предельно допустимого значения просроченной кредиторской задолженности Учреждения, установленного в трудовом договоре с Учредителем;</w:t>
      </w:r>
    </w:p>
    <w:p w14:paraId="63F86EB1" w14:textId="2B1FB9D0" w:rsidR="00345307" w:rsidRPr="00345307" w:rsidRDefault="00345307" w:rsidP="00345307">
      <w:pPr>
        <w:ind w:firstLine="567"/>
      </w:pPr>
      <w:r w:rsidRPr="00345307">
        <w:t>- 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14:paraId="4CBB6B59" w14:textId="428F1470" w:rsidR="00345307" w:rsidRPr="00345307" w:rsidRDefault="00345307" w:rsidP="00345307">
      <w:pPr>
        <w:ind w:firstLine="567"/>
      </w:pPr>
      <w:r w:rsidRPr="00345307">
        <w:t>- обеспечивать эффективное использование финансов и имущества Учреждения;</w:t>
      </w:r>
    </w:p>
    <w:p w14:paraId="4D120727" w14:textId="7CC257E1" w:rsidR="00345307" w:rsidRPr="00345307" w:rsidRDefault="00345307" w:rsidP="00345307">
      <w:pPr>
        <w:ind w:firstLine="567"/>
      </w:pPr>
      <w:r w:rsidRPr="00345307">
        <w:t>- обеспечивать своевременную выплату заработной платы работникам Учреждения;</w:t>
      </w:r>
    </w:p>
    <w:p w14:paraId="47A94A7E" w14:textId="713EF3B0" w:rsidR="00345307" w:rsidRPr="00345307" w:rsidRDefault="00345307" w:rsidP="00345307">
      <w:pPr>
        <w:ind w:firstLine="567"/>
      </w:pPr>
      <w:r w:rsidRPr="00345307">
        <w:t>- 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или пользования в отношении муниципального имущества, закрепленного за Учреждением на праве оперативного управления, а так же осуществлять его списание;</w:t>
      </w:r>
    </w:p>
    <w:p w14:paraId="449BB01F" w14:textId="6606F050" w:rsidR="00345307" w:rsidRPr="00345307" w:rsidRDefault="00345307" w:rsidP="00345307">
      <w:pPr>
        <w:ind w:firstLine="567"/>
      </w:pPr>
      <w:r w:rsidRPr="00345307">
        <w:t>- предварительно согласовывать с Учредителем совершение Учреждением крупных сделок, размер которых устанавливается в соответствии с пунктом 13 статьи 9.2 Федерального закона от 12 января 1996 года № 7-ФЗ «О некоммерческих организациях»;</w:t>
      </w:r>
    </w:p>
    <w:p w14:paraId="23C061C4" w14:textId="4EBE62B5" w:rsidR="00345307" w:rsidRPr="00345307" w:rsidRDefault="00345307" w:rsidP="00345307">
      <w:pPr>
        <w:ind w:firstLine="567"/>
      </w:pPr>
      <w:r w:rsidRPr="00345307">
        <w:t>- согласовывать с Учредителем совершение сделок с участием Учреждения, в совершении которых имеется заинтересованность;</w:t>
      </w:r>
    </w:p>
    <w:p w14:paraId="26736124" w14:textId="2D2BE69C" w:rsidR="00345307" w:rsidRPr="00345307" w:rsidRDefault="00345307" w:rsidP="00345307">
      <w:pPr>
        <w:ind w:firstLine="567"/>
      </w:pPr>
      <w:r w:rsidRPr="00345307">
        <w:t>- 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 же недвижимого имущества, в уставной капитал хозяйственных обществ или передачу им такого имущества иным образом в качестве их учредителя или участника;</w:t>
      </w:r>
    </w:p>
    <w:p w14:paraId="018CB93F" w14:textId="7F71F4B5" w:rsidR="00345307" w:rsidRPr="00345307" w:rsidRDefault="00345307" w:rsidP="00345307">
      <w:pPr>
        <w:ind w:firstLine="567"/>
      </w:pPr>
      <w:r w:rsidRPr="00345307">
        <w:t xml:space="preserve">- согласовывать с Учредителем в случаях и порядке, установленном федеральными законами и законами Нижегородской области, нормативными правовыми актами </w:t>
      </w:r>
      <w:r w:rsidRPr="00345307">
        <w:lastRenderedPageBreak/>
        <w:t>Правительства Нижегородской области и органов местного самоуправления Балахнинского муниципального округа Нижегородской области, настоящим Уставом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или приобретенного Учреждением за счет средств выделенных ему Учредителем, а так же недвижимого имущества;</w:t>
      </w:r>
    </w:p>
    <w:p w14:paraId="0EAB62BB" w14:textId="04F6C3CE" w:rsidR="00345307" w:rsidRPr="00345307" w:rsidRDefault="00345307" w:rsidP="00345307">
      <w:pPr>
        <w:ind w:firstLine="567"/>
      </w:pPr>
      <w:r w:rsidRPr="00345307">
        <w:t>- 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14:paraId="5FF7664A" w14:textId="19FD2FD6" w:rsidR="00345307" w:rsidRPr="00345307" w:rsidRDefault="00345307" w:rsidP="00345307">
      <w:pPr>
        <w:ind w:firstLine="567"/>
      </w:pPr>
      <w:r w:rsidRPr="00345307">
        <w:t>- незамедлительно сообщать Учредителю о возникновении ситуации, предоставляющей угрозу жизни и здоровью граждан, сохранности имущества Учреждения;</w:t>
      </w:r>
    </w:p>
    <w:p w14:paraId="311C1FBB" w14:textId="78502FDF" w:rsidR="00345307" w:rsidRPr="00345307" w:rsidRDefault="00345307" w:rsidP="00345307">
      <w:pPr>
        <w:ind w:firstLine="567"/>
      </w:pPr>
      <w:r w:rsidRPr="00345307">
        <w:t>- обеспечивать соблюдение Правил внутреннего трудового распорядка и трудовой дисциплины работниками Учреждения;</w:t>
      </w:r>
    </w:p>
    <w:p w14:paraId="1EFA07E0" w14:textId="627A8F5F" w:rsidR="00345307" w:rsidRPr="00345307" w:rsidRDefault="00345307" w:rsidP="00345307">
      <w:pPr>
        <w:ind w:firstLine="567"/>
      </w:pPr>
      <w:r w:rsidRPr="00345307">
        <w:t>-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14:paraId="790CE607" w14:textId="5570D416" w:rsidR="00345307" w:rsidRPr="00345307" w:rsidRDefault="00345307" w:rsidP="00345307">
      <w:pPr>
        <w:ind w:firstLine="567"/>
      </w:pPr>
      <w:r w:rsidRPr="00345307">
        <w:t>- проходить аттестацию в порядке, установленном федеральными законами, нормативными правовыми актами Нижегородской области;</w:t>
      </w:r>
    </w:p>
    <w:p w14:paraId="7EE18995" w14:textId="60EC3DF3" w:rsidR="00345307" w:rsidRPr="00345307" w:rsidRDefault="00345307" w:rsidP="00345307">
      <w:pPr>
        <w:ind w:firstLine="567"/>
      </w:pPr>
      <w:r w:rsidRPr="00345307">
        <w:t>- обеспечивать наличие мобилизационных мощностей и выполнение требований по гражданской обороне;</w:t>
      </w:r>
    </w:p>
    <w:p w14:paraId="2D6820D3" w14:textId="5E3FECC1" w:rsidR="00345307" w:rsidRPr="00345307" w:rsidRDefault="00345307" w:rsidP="00345307">
      <w:pPr>
        <w:ind w:firstLine="567"/>
      </w:pPr>
      <w:r w:rsidRPr="00345307">
        <w:t>- выполнять иные обязанности, установленные федеральными законами, законами Нижегородской области, нормативными правовыми актами органов местного самоуправления Балахнинского муниципального округа, настоящим Уставом, а также решениями Учредителя.</w:t>
      </w:r>
    </w:p>
    <w:p w14:paraId="0EC016B2" w14:textId="77777777" w:rsidR="00345307" w:rsidRPr="00345307" w:rsidRDefault="00345307" w:rsidP="00345307">
      <w:pPr>
        <w:ind w:firstLine="567"/>
      </w:pPr>
      <w:r w:rsidRPr="00345307">
        <w:t>4.2.5. Заведующему Учреждения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14:paraId="7A336E8C" w14:textId="77777777" w:rsidR="00345307" w:rsidRPr="00345307" w:rsidRDefault="00345307" w:rsidP="00345307">
      <w:pPr>
        <w:ind w:firstLine="567"/>
      </w:pPr>
      <w:r w:rsidRPr="00345307">
        <w:t>4.2.6. Заведующий Учреждения несет ответственность за руководство образовательной, научной, воспитательной работой и организационно-хозяйственной деятельностью Учреждения.</w:t>
      </w:r>
    </w:p>
    <w:p w14:paraId="2224E06E" w14:textId="07E99E4C" w:rsidR="00345307" w:rsidRPr="00345307" w:rsidRDefault="00345307" w:rsidP="00345307">
      <w:pPr>
        <w:ind w:firstLine="567"/>
      </w:pPr>
      <w:r>
        <w:t xml:space="preserve"> </w:t>
      </w:r>
      <w:r w:rsidRPr="00345307">
        <w:t>4.3. Компетенция Общего собрания Учреждения, порядок его формирования, срок полномочий и порядок деятельности.</w:t>
      </w:r>
    </w:p>
    <w:p w14:paraId="7BC2A144" w14:textId="49301A59" w:rsidR="00345307" w:rsidRPr="00345307" w:rsidRDefault="00345307" w:rsidP="00345307">
      <w:pPr>
        <w:ind w:firstLine="567"/>
      </w:pPr>
      <w:r w:rsidRPr="00345307">
        <w:t>4.3.1. Основными задачами Общего собрания</w:t>
      </w:r>
      <w:r>
        <w:t xml:space="preserve"> </w:t>
      </w:r>
      <w:r w:rsidRPr="00345307">
        <w:t>Учреждения являются:</w:t>
      </w:r>
    </w:p>
    <w:p w14:paraId="74B1AE94" w14:textId="77777777" w:rsidR="00345307" w:rsidRPr="00345307" w:rsidRDefault="00345307" w:rsidP="00345307">
      <w:pPr>
        <w:ind w:firstLine="567"/>
      </w:pPr>
      <w:r w:rsidRPr="00345307">
        <w:t>- выработка коллективных решений для осуществления единства действий работников Учреждения;</w:t>
      </w:r>
    </w:p>
    <w:p w14:paraId="5F834DCA" w14:textId="77777777" w:rsidR="00345307" w:rsidRPr="00345307" w:rsidRDefault="00345307" w:rsidP="00345307">
      <w:pPr>
        <w:ind w:firstLine="567"/>
      </w:pPr>
      <w:r w:rsidRPr="00345307">
        <w:t>- объединение усилий работников Учреждения на повышение эффективности образовательной деятельности, на укрепление и развитие материально- технической базы Учреждения.</w:t>
      </w:r>
    </w:p>
    <w:p w14:paraId="4B4C191F" w14:textId="356E3203" w:rsidR="00345307" w:rsidRPr="00345307" w:rsidRDefault="00345307" w:rsidP="00345307">
      <w:pPr>
        <w:ind w:firstLine="567"/>
      </w:pPr>
      <w:r w:rsidRPr="00345307">
        <w:t>4.3.2. Компетенция Общего собрания</w:t>
      </w:r>
      <w:r>
        <w:t xml:space="preserve"> </w:t>
      </w:r>
      <w:r w:rsidRPr="00345307">
        <w:t>Учреждения:</w:t>
      </w:r>
    </w:p>
    <w:p w14:paraId="416C92D4" w14:textId="036F3562" w:rsidR="00345307" w:rsidRPr="00345307" w:rsidRDefault="00345307" w:rsidP="00345307">
      <w:pPr>
        <w:ind w:firstLine="567"/>
      </w:pPr>
      <w:r w:rsidRPr="00345307">
        <w:t>- принимает Устав (новая редакция, изменения и дополнения к нему);</w:t>
      </w:r>
      <w:r>
        <w:t xml:space="preserve"> </w:t>
      </w:r>
    </w:p>
    <w:p w14:paraId="7D499D50" w14:textId="77777777" w:rsidR="00345307" w:rsidRPr="00345307" w:rsidRDefault="00345307" w:rsidP="00345307">
      <w:pPr>
        <w:ind w:firstLine="567"/>
      </w:pPr>
      <w:r w:rsidRPr="00345307">
        <w:t>- обсуждает проект коллективного договора и принимает решение о его заключении;</w:t>
      </w:r>
    </w:p>
    <w:p w14:paraId="0C24FF26" w14:textId="77777777" w:rsidR="00345307" w:rsidRPr="00345307" w:rsidRDefault="00345307" w:rsidP="00345307">
      <w:pPr>
        <w:ind w:firstLine="567"/>
      </w:pPr>
      <w:r w:rsidRPr="00345307">
        <w:t>- принимает Правила внутреннего трудового распорядка Учреждения и иные локальные нормативные акты, содержащие нормы трудового права;</w:t>
      </w:r>
    </w:p>
    <w:p w14:paraId="025D1CAA" w14:textId="77777777" w:rsidR="00345307" w:rsidRPr="00345307" w:rsidRDefault="00345307" w:rsidP="00345307">
      <w:pPr>
        <w:ind w:firstLine="567"/>
      </w:pPr>
      <w:r w:rsidRPr="00345307">
        <w:t>- выбирает в комиссию по урегулированию споров между участниками образовательных отношений своих представителей;</w:t>
      </w:r>
    </w:p>
    <w:p w14:paraId="492160A7" w14:textId="77777777" w:rsidR="00345307" w:rsidRPr="00345307" w:rsidRDefault="00345307" w:rsidP="00345307">
      <w:pPr>
        <w:ind w:firstLine="567"/>
      </w:pPr>
      <w:r w:rsidRPr="00345307">
        <w:t>- выбирает в комиссию по трудовым спорам представителей работников или утверждает их после делегирования представительным органом работников;</w:t>
      </w:r>
    </w:p>
    <w:p w14:paraId="2085B7AC" w14:textId="77777777" w:rsidR="00345307" w:rsidRPr="00345307" w:rsidRDefault="00345307" w:rsidP="00345307">
      <w:pPr>
        <w:ind w:firstLine="567"/>
      </w:pPr>
      <w:r w:rsidRPr="00345307">
        <w:t>- вносит заведующему Учреждением предложения в части распределения стимулирующих выплат работникам Учреждения;</w:t>
      </w:r>
    </w:p>
    <w:p w14:paraId="44E3F329" w14:textId="77777777" w:rsidR="00345307" w:rsidRPr="00345307" w:rsidRDefault="00345307" w:rsidP="00345307">
      <w:pPr>
        <w:ind w:firstLine="567"/>
      </w:pPr>
      <w:r w:rsidRPr="00345307">
        <w:t>- решает иные вопросы в соответствии с трудовым законодательством.</w:t>
      </w:r>
    </w:p>
    <w:p w14:paraId="77F45624" w14:textId="77777777" w:rsidR="00345307" w:rsidRPr="00345307" w:rsidRDefault="00345307" w:rsidP="00345307">
      <w:pPr>
        <w:ind w:firstLine="567"/>
      </w:pPr>
      <w:r w:rsidRPr="00345307">
        <w:t>4.3.3. Общее собрание Учреждения формируется из числа всех работников Учреждения.</w:t>
      </w:r>
    </w:p>
    <w:p w14:paraId="739992A5" w14:textId="77777777" w:rsidR="00345307" w:rsidRPr="00345307" w:rsidRDefault="00345307" w:rsidP="00345307">
      <w:pPr>
        <w:ind w:firstLine="567"/>
      </w:pPr>
      <w:r w:rsidRPr="00345307">
        <w:t>4.3.4. Общее собрание Учреждения собирается не реже двух раз в год и действует неопределенный срок.</w:t>
      </w:r>
    </w:p>
    <w:p w14:paraId="659BAF9D" w14:textId="77777777" w:rsidR="00345307" w:rsidRPr="00345307" w:rsidRDefault="00345307" w:rsidP="00345307">
      <w:pPr>
        <w:ind w:firstLine="567"/>
      </w:pPr>
      <w:r w:rsidRPr="00345307">
        <w:lastRenderedPageBreak/>
        <w:t>4.3.5. Внеочередное Общее собрание Учреждения собирается по инициативе не менее чем одной четверти от числа работников Учреждения.</w:t>
      </w:r>
    </w:p>
    <w:p w14:paraId="20ACF4A0" w14:textId="77777777" w:rsidR="00345307" w:rsidRPr="00345307" w:rsidRDefault="00345307" w:rsidP="00345307">
      <w:pPr>
        <w:ind w:firstLine="567"/>
      </w:pPr>
      <w:r w:rsidRPr="00345307">
        <w:t>4.3.6. В целях ведения собрания Общее собрание Учреждения избирает из своего состава председателя и секретаря собрания. Председатель Общего собрания Учреждения организует и ведет его заседания, секретарь собрания ведет протокол заседания и оформляет решения.</w:t>
      </w:r>
    </w:p>
    <w:p w14:paraId="263168C1" w14:textId="77777777" w:rsidR="00345307" w:rsidRPr="00345307" w:rsidRDefault="00345307" w:rsidP="00345307">
      <w:pPr>
        <w:ind w:firstLine="567"/>
      </w:pPr>
      <w:r w:rsidRPr="00345307">
        <w:t>4.3.7. Решения Общего собрания Учреждения принимаются в порядке, предусмотренном пунктом 4.5. настоящего Устава.</w:t>
      </w:r>
    </w:p>
    <w:p w14:paraId="508C8AA8" w14:textId="77777777" w:rsidR="00345307" w:rsidRPr="00345307" w:rsidRDefault="00345307" w:rsidP="00345307">
      <w:pPr>
        <w:ind w:firstLine="567"/>
      </w:pPr>
      <w:r w:rsidRPr="00345307">
        <w:t>4.3.8. Порядок выступления Общего собрания от имени Учреждения определяется пунктом 4.6. настоящего Устава</w:t>
      </w:r>
    </w:p>
    <w:p w14:paraId="3AB02101" w14:textId="77777777" w:rsidR="00345307" w:rsidRPr="00345307" w:rsidRDefault="00345307" w:rsidP="00345307">
      <w:pPr>
        <w:ind w:firstLine="567"/>
      </w:pPr>
      <w:r w:rsidRPr="00345307">
        <w:t>4.4. Компетенция Педагогического совета, порядок его формирования, срок полномочий и порядок деятельности.</w:t>
      </w:r>
    </w:p>
    <w:p w14:paraId="11EEF244" w14:textId="77777777" w:rsidR="00345307" w:rsidRPr="00345307" w:rsidRDefault="00345307" w:rsidP="00345307">
      <w:pPr>
        <w:ind w:firstLine="567"/>
      </w:pPr>
      <w:r w:rsidRPr="00345307">
        <w:t>4.4.1. Компетенция Педагогического совета:</w:t>
      </w:r>
    </w:p>
    <w:p w14:paraId="16D0D872" w14:textId="64347375" w:rsidR="00345307" w:rsidRPr="00345307" w:rsidRDefault="00345307" w:rsidP="00345307">
      <w:pPr>
        <w:ind w:firstLine="567"/>
      </w:pPr>
      <w:r w:rsidRPr="00345307">
        <w:t>- рассмотрение и принятие плана работы Учреждения на учебный год, образовательных программ дошкольного образования (в том числе адаптированных) и дополнительных общеобразовательных</w:t>
      </w:r>
      <w:r>
        <w:t xml:space="preserve"> </w:t>
      </w:r>
      <w:r w:rsidRPr="00345307">
        <w:t>программ -</w:t>
      </w:r>
      <w:r>
        <w:t xml:space="preserve"> </w:t>
      </w:r>
      <w:r w:rsidRPr="00345307">
        <w:t>дополнительных общеразвивающих программ;</w:t>
      </w:r>
    </w:p>
    <w:p w14:paraId="650C5AAA" w14:textId="77777777" w:rsidR="00345307" w:rsidRPr="00345307" w:rsidRDefault="00345307" w:rsidP="00345307">
      <w:pPr>
        <w:ind w:firstLine="567"/>
      </w:pPr>
      <w:r w:rsidRPr="00345307">
        <w:t xml:space="preserve">- рассмотрение и определение направлений научно - методической работы; </w:t>
      </w:r>
    </w:p>
    <w:p w14:paraId="25FF1004" w14:textId="3022E8D3" w:rsidR="00345307" w:rsidRPr="00345307" w:rsidRDefault="00345307" w:rsidP="00345307">
      <w:pPr>
        <w:ind w:firstLine="567"/>
      </w:pPr>
      <w:r w:rsidRPr="00345307">
        <w:t>- принятие решений о ведении платной образовательной деятельности по дополнительным общеобразовательным программам -</w:t>
      </w:r>
      <w:r>
        <w:t xml:space="preserve"> </w:t>
      </w:r>
      <w:r w:rsidRPr="00345307">
        <w:t>дополнительным общеразвивающим программам;</w:t>
      </w:r>
    </w:p>
    <w:p w14:paraId="45161E47" w14:textId="77777777" w:rsidR="00345307" w:rsidRPr="00345307" w:rsidRDefault="00345307" w:rsidP="00345307">
      <w:pPr>
        <w:ind w:firstLine="567"/>
      </w:pPr>
      <w:r w:rsidRPr="00345307">
        <w:t>- анализ качества образовательной деятельности, определение путей его повышения;</w:t>
      </w:r>
    </w:p>
    <w:p w14:paraId="7C9465CD" w14:textId="77777777" w:rsidR="00345307" w:rsidRPr="00345307" w:rsidRDefault="00345307" w:rsidP="00345307">
      <w:pPr>
        <w:ind w:firstLine="567"/>
      </w:pPr>
      <w:r w:rsidRPr="00345307">
        <w:t>- рассмотрение вопросов использования и совершенствования методов обучения и воспитания, образовательных технологий;</w:t>
      </w:r>
    </w:p>
    <w:p w14:paraId="64126BC5" w14:textId="77777777" w:rsidR="00345307" w:rsidRPr="00345307" w:rsidRDefault="00345307" w:rsidP="00345307">
      <w:pPr>
        <w:ind w:firstLine="567"/>
      </w:pPr>
      <w:r w:rsidRPr="00345307">
        <w:t>- определение путей совершенствования работы с родителями (законными представителями) несовершеннолетних обучающихся;</w:t>
      </w:r>
    </w:p>
    <w:p w14:paraId="31BD5FF9" w14:textId="77777777" w:rsidR="00345307" w:rsidRPr="00345307" w:rsidRDefault="00345307" w:rsidP="00345307">
      <w:pPr>
        <w:ind w:firstLine="567"/>
      </w:pPr>
      <w:r w:rsidRPr="00345307">
        <w:t>- рассмотрение вопросов повышения квалификации и переподготовки педагогических кадров;</w:t>
      </w:r>
    </w:p>
    <w:p w14:paraId="4917B384" w14:textId="77777777" w:rsidR="00345307" w:rsidRPr="00345307" w:rsidRDefault="00345307" w:rsidP="00345307">
      <w:pPr>
        <w:ind w:firstLine="567"/>
      </w:pPr>
      <w:r w:rsidRPr="00345307">
        <w:t>-организация выявления, обобщения, распространения, внедрения передового педагогического опыта среди работников Учреждения;</w:t>
      </w:r>
    </w:p>
    <w:p w14:paraId="2D4EA38C" w14:textId="77777777" w:rsidR="00345307" w:rsidRPr="00345307" w:rsidRDefault="00345307" w:rsidP="00345307">
      <w:pPr>
        <w:ind w:firstLine="567"/>
      </w:pPr>
      <w:r w:rsidRPr="00345307">
        <w:t xml:space="preserve">- рассмотрение отчета о результатах самообследования; </w:t>
      </w:r>
    </w:p>
    <w:p w14:paraId="3CE50E79" w14:textId="0E025531" w:rsidR="00345307" w:rsidRPr="00345307" w:rsidRDefault="00345307" w:rsidP="00345307">
      <w:pPr>
        <w:ind w:firstLine="567"/>
      </w:pPr>
      <w:r w:rsidRPr="00345307">
        <w:t>- рассмотрение отчета о выполнении программы развития Учреждения;</w:t>
      </w:r>
      <w:r>
        <w:t xml:space="preserve"> </w:t>
      </w:r>
    </w:p>
    <w:p w14:paraId="3A68FEEA" w14:textId="55343166" w:rsidR="00345307" w:rsidRPr="00345307" w:rsidRDefault="00345307" w:rsidP="00345307">
      <w:pPr>
        <w:ind w:firstLine="567"/>
      </w:pPr>
      <w:r w:rsidRPr="00345307">
        <w:t>- решение</w:t>
      </w:r>
      <w:r>
        <w:t xml:space="preserve"> </w:t>
      </w:r>
      <w:r w:rsidRPr="00345307">
        <w:t>вопросов</w:t>
      </w:r>
      <w:r>
        <w:t xml:space="preserve"> </w:t>
      </w:r>
      <w:r w:rsidRPr="00345307">
        <w:t>о</w:t>
      </w:r>
      <w:r>
        <w:t xml:space="preserve"> </w:t>
      </w:r>
      <w:r w:rsidRPr="00345307">
        <w:t>внесении предложений</w:t>
      </w:r>
      <w:r>
        <w:t xml:space="preserve"> </w:t>
      </w:r>
      <w:r w:rsidRPr="00345307">
        <w:t>в</w:t>
      </w:r>
      <w:r>
        <w:t xml:space="preserve"> </w:t>
      </w:r>
      <w:r w:rsidRPr="00345307">
        <w:t>соответствующие</w:t>
      </w:r>
      <w:r>
        <w:t xml:space="preserve"> </w:t>
      </w:r>
      <w:r w:rsidRPr="00345307">
        <w:t>органы</w:t>
      </w:r>
      <w:r>
        <w:t xml:space="preserve"> </w:t>
      </w:r>
      <w:r w:rsidRPr="00345307">
        <w:t>о</w:t>
      </w:r>
      <w:r>
        <w:t xml:space="preserve"> </w:t>
      </w:r>
      <w:r w:rsidRPr="00345307">
        <w:t>присвоении почетных званий педагогическим работникам Учреждения, представлении педагогических работников к правительственным наградам и другим видам поощрений;</w:t>
      </w:r>
    </w:p>
    <w:p w14:paraId="6908315F" w14:textId="77777777" w:rsidR="00345307" w:rsidRPr="00345307" w:rsidRDefault="00345307" w:rsidP="00345307">
      <w:pPr>
        <w:ind w:firstLine="567"/>
      </w:pPr>
      <w:r w:rsidRPr="00345307">
        <w:t xml:space="preserve">- рассмотрение вопросов о формах обучения в Учреждении; </w:t>
      </w:r>
    </w:p>
    <w:p w14:paraId="7A5AE598" w14:textId="77777777" w:rsidR="00345307" w:rsidRPr="00345307" w:rsidRDefault="00345307" w:rsidP="00345307">
      <w:pPr>
        <w:ind w:firstLine="567"/>
      </w:pPr>
      <w:r w:rsidRPr="00345307">
        <w:t>- рассмотрение вопроса режима работы Учреждения;</w:t>
      </w:r>
    </w:p>
    <w:p w14:paraId="0C27017E" w14:textId="77777777" w:rsidR="00345307" w:rsidRPr="00345307" w:rsidRDefault="00345307" w:rsidP="00345307">
      <w:pPr>
        <w:ind w:firstLine="567"/>
      </w:pPr>
      <w:r w:rsidRPr="00345307">
        <w:t>- внесение предложений о формах сетевого взаимодействия;</w:t>
      </w:r>
    </w:p>
    <w:p w14:paraId="4F70E942" w14:textId="77777777" w:rsidR="00345307" w:rsidRPr="00345307" w:rsidRDefault="00345307" w:rsidP="00345307">
      <w:pPr>
        <w:ind w:firstLine="567"/>
      </w:pPr>
      <w:r w:rsidRPr="00345307">
        <w:t>- рассмотрение по представлению заведующего Учреждением:</w:t>
      </w:r>
    </w:p>
    <w:p w14:paraId="39B16271" w14:textId="77777777" w:rsidR="00345307" w:rsidRPr="00345307" w:rsidRDefault="00345307" w:rsidP="00345307">
      <w:pPr>
        <w:ind w:firstLine="567"/>
      </w:pPr>
      <w:r w:rsidRPr="00345307">
        <w:t>- формы договора об образовании (платные образовательные услуги);</w:t>
      </w:r>
    </w:p>
    <w:p w14:paraId="651A5E3E" w14:textId="77777777" w:rsidR="00345307" w:rsidRPr="00345307" w:rsidRDefault="00345307" w:rsidP="00345307">
      <w:pPr>
        <w:ind w:firstLine="567"/>
      </w:pPr>
      <w:r w:rsidRPr="00345307">
        <w:t>- конкретного перечня работ (услуг), относящихся к основным и иным видам деятельности Учреждения, предусмотренным настоящим Уставом, и выполняемых (оказываемых) для граждан и юридических лиц за плату;</w:t>
      </w:r>
    </w:p>
    <w:p w14:paraId="3F9E5E85" w14:textId="77777777" w:rsidR="00345307" w:rsidRPr="00345307" w:rsidRDefault="00345307" w:rsidP="00345307">
      <w:pPr>
        <w:ind w:firstLine="567"/>
      </w:pPr>
      <w:r w:rsidRPr="00345307">
        <w:t>- внесение заведующему Учреждением предложений в части:</w:t>
      </w:r>
    </w:p>
    <w:p w14:paraId="399CE0AB" w14:textId="77777777" w:rsidR="00345307" w:rsidRPr="00345307" w:rsidRDefault="00345307" w:rsidP="00345307">
      <w:pPr>
        <w:ind w:firstLine="567"/>
      </w:pPr>
      <w:r w:rsidRPr="00345307">
        <w:t>-материально - технического обеспечения образовательной деятельности, оборудования помещений Учреждения;</w:t>
      </w:r>
    </w:p>
    <w:p w14:paraId="5263DD7B" w14:textId="77777777" w:rsidR="00345307" w:rsidRPr="00345307" w:rsidRDefault="00345307" w:rsidP="00345307">
      <w:pPr>
        <w:ind w:firstLine="567"/>
      </w:pPr>
      <w:r w:rsidRPr="00345307">
        <w:t>- создания в Учреждении необходимых условий для организации питания обучающихся;</w:t>
      </w:r>
    </w:p>
    <w:p w14:paraId="5C349DF6" w14:textId="77777777" w:rsidR="00345307" w:rsidRPr="00345307" w:rsidRDefault="00345307" w:rsidP="00345307">
      <w:pPr>
        <w:ind w:firstLine="567"/>
      </w:pPr>
      <w:r w:rsidRPr="00345307">
        <w:t>- развития воспитательной работы в Учреждении;</w:t>
      </w:r>
    </w:p>
    <w:p w14:paraId="699CBDE2" w14:textId="77777777" w:rsidR="00345307" w:rsidRPr="00345307" w:rsidRDefault="00345307" w:rsidP="00345307">
      <w:pPr>
        <w:ind w:firstLine="567"/>
      </w:pPr>
      <w:r w:rsidRPr="00345307">
        <w:t>- организации научно - методической работы, в том числе организации и проведения научных и методических конференций, семинаров;</w:t>
      </w:r>
    </w:p>
    <w:p w14:paraId="3D2D66EF" w14:textId="77777777" w:rsidR="00345307" w:rsidRPr="00345307" w:rsidRDefault="00345307" w:rsidP="00345307">
      <w:pPr>
        <w:ind w:firstLine="567"/>
      </w:pPr>
      <w:r w:rsidRPr="00345307">
        <w:t>- оказание содействия деятельности общественных объединений родителей (законных представителей) несовершеннолетних обучающихся (совета родителей), осуществляемой в Учреждении и не запрещенной законодательством Российской Федерации;</w:t>
      </w:r>
    </w:p>
    <w:p w14:paraId="11D2C4E1" w14:textId="11998ECF" w:rsidR="00345307" w:rsidRPr="00345307" w:rsidRDefault="00345307" w:rsidP="00345307">
      <w:pPr>
        <w:ind w:firstLine="567"/>
      </w:pPr>
      <w:r w:rsidRPr="00345307">
        <w:lastRenderedPageBreak/>
        <w:t>-</w:t>
      </w:r>
      <w:r>
        <w:t xml:space="preserve"> </w:t>
      </w:r>
      <w:r w:rsidRPr="00345307">
        <w:t>принятие локальных нормативных актов в пределах своей компетенции по вопросам осуществления образовательной деятельности;</w:t>
      </w:r>
    </w:p>
    <w:p w14:paraId="5DD7AE59" w14:textId="16EC2C2E" w:rsidR="00345307" w:rsidRPr="00345307" w:rsidRDefault="00345307" w:rsidP="00345307">
      <w:pPr>
        <w:ind w:firstLine="567"/>
      </w:pPr>
      <w:r w:rsidRPr="00345307">
        <w:t>-</w:t>
      </w:r>
      <w:r>
        <w:t xml:space="preserve"> </w:t>
      </w:r>
      <w:r w:rsidRPr="00345307">
        <w:t>выполнение иных функций по вопросам образовательной деятельности, согласно настоящему Уставу, в том числе в целях наиболее эффективной</w:t>
      </w:r>
      <w:r>
        <w:t xml:space="preserve"> </w:t>
      </w:r>
      <w:r w:rsidRPr="00345307">
        <w:t>организации образовательной деятельности.</w:t>
      </w:r>
    </w:p>
    <w:p w14:paraId="36487888" w14:textId="77777777" w:rsidR="00345307" w:rsidRPr="00345307" w:rsidRDefault="00345307" w:rsidP="00345307">
      <w:pPr>
        <w:ind w:firstLine="567"/>
      </w:pPr>
      <w:r w:rsidRPr="00345307">
        <w:t>4.4.2. Членами Педагогического совета являются все педагогические работники Учреждения, заведующий Учреждением, его заместители, руководители структурных подразделений Учреждения, обеспечивающих осуществление образовательной деятельности Учреждения.</w:t>
      </w:r>
    </w:p>
    <w:p w14:paraId="1544B7F9" w14:textId="77777777" w:rsidR="00345307" w:rsidRPr="00345307" w:rsidRDefault="00345307" w:rsidP="00345307">
      <w:pPr>
        <w:ind w:firstLine="567"/>
      </w:pPr>
      <w:r w:rsidRPr="00345307">
        <w:t>4.4.3. Председателем Педагогического совета является заведующий Учреждением. Секретарь Педагогического совета избирается из состава педагогических работников Учреждения сроком на один учебный год.</w:t>
      </w:r>
    </w:p>
    <w:p w14:paraId="085298A3" w14:textId="77777777" w:rsidR="00345307" w:rsidRPr="00345307" w:rsidRDefault="00345307" w:rsidP="00345307">
      <w:pPr>
        <w:ind w:firstLine="567"/>
      </w:pPr>
      <w:r w:rsidRPr="00345307">
        <w:t>4.4.4. Педагогический совет утверждается ежегодно на период учебного года приказом заведующего Учреждением. Срок полномочий Педагогического совета составляет 1 год.</w:t>
      </w:r>
    </w:p>
    <w:p w14:paraId="63B65C23" w14:textId="77777777" w:rsidR="00345307" w:rsidRPr="00345307" w:rsidRDefault="00345307" w:rsidP="00345307">
      <w:pPr>
        <w:ind w:firstLine="567"/>
      </w:pPr>
      <w:r w:rsidRPr="00345307">
        <w:t>4.4.5. Организационной формой работы Педагогического совета являются заседания.</w:t>
      </w:r>
    </w:p>
    <w:p w14:paraId="65F98A06" w14:textId="77777777" w:rsidR="00345307" w:rsidRPr="00345307" w:rsidRDefault="00345307" w:rsidP="00345307">
      <w:pPr>
        <w:ind w:firstLine="567"/>
      </w:pPr>
      <w:r w:rsidRPr="00345307">
        <w:t>4.4.6. Очередные заседания Педагогического совета проводятся в соответствии с планом работы Педагогического совета, но не реже одного раза в квартал. Внеочередное заседание Педагогического совета созывается председателем Педагогического совета.</w:t>
      </w:r>
    </w:p>
    <w:p w14:paraId="3130E3D1" w14:textId="77777777" w:rsidR="00345307" w:rsidRPr="00345307" w:rsidRDefault="00345307" w:rsidP="00345307">
      <w:pPr>
        <w:ind w:firstLine="567"/>
      </w:pPr>
      <w:r w:rsidRPr="00345307">
        <w:t>4.4.7. 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обучающихся. Необходимость их приглашения определяется председателем Педагогического совета в зависимости от повестки дня заседаний.</w:t>
      </w:r>
    </w:p>
    <w:p w14:paraId="3BA0A863" w14:textId="77777777" w:rsidR="00345307" w:rsidRPr="00345307" w:rsidRDefault="00345307" w:rsidP="00345307">
      <w:pPr>
        <w:ind w:firstLine="567"/>
      </w:pPr>
      <w:r w:rsidRPr="00345307">
        <w:t>4.4.8. Решения Педагогического совета Учреждения принимаются в порядке, предусмотренном пунктом 4.5. настоящего Устава с учетом особенностей, установленных настоящим пунктом Устава.</w:t>
      </w:r>
    </w:p>
    <w:p w14:paraId="1D68A12E" w14:textId="77777777" w:rsidR="00345307" w:rsidRPr="00345307" w:rsidRDefault="00345307" w:rsidP="00345307">
      <w:pPr>
        <w:ind w:firstLine="567"/>
      </w:pPr>
      <w:r w:rsidRPr="00345307">
        <w:t>Решения Педагогического совета носят рекомендательный характер и принимают обязательную силу только после утверждения их приказом заведующего Учреждением.</w:t>
      </w:r>
    </w:p>
    <w:p w14:paraId="51FC1290" w14:textId="77777777" w:rsidR="00345307" w:rsidRPr="00345307" w:rsidRDefault="00345307" w:rsidP="00345307">
      <w:pPr>
        <w:ind w:firstLine="567"/>
      </w:pPr>
      <w:r w:rsidRPr="00345307">
        <w:t>Решения Педагогического совета, принятые в пределах его полномочий и в соответствии с законодательством Российской Федерации, утвержденные приказом заведующего Учреждением, обязательны к исполнению всеми участниками образовательных отношений.</w:t>
      </w:r>
    </w:p>
    <w:p w14:paraId="4E6108A3" w14:textId="77777777" w:rsidR="00345307" w:rsidRPr="00345307" w:rsidRDefault="00345307" w:rsidP="00345307">
      <w:pPr>
        <w:ind w:firstLine="567"/>
      </w:pPr>
      <w:r w:rsidRPr="00345307">
        <w:t>4.4.9. Заведующий Учреждением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14:paraId="7B952563" w14:textId="32C1D88E" w:rsidR="00345307" w:rsidRPr="00345307" w:rsidRDefault="00345307" w:rsidP="00345307">
      <w:pPr>
        <w:ind w:firstLine="567"/>
      </w:pPr>
      <w:r w:rsidRPr="00345307">
        <w:t>4.4.10. Порядок выступления Педагогического совета от имени Учреждения определяется пунктом</w:t>
      </w:r>
      <w:r>
        <w:t xml:space="preserve"> </w:t>
      </w:r>
      <w:r w:rsidRPr="00345307">
        <w:t>4.6. настоящего Устава.</w:t>
      </w:r>
    </w:p>
    <w:p w14:paraId="23C82E71" w14:textId="77777777" w:rsidR="00345307" w:rsidRPr="00345307" w:rsidRDefault="00345307" w:rsidP="00345307">
      <w:pPr>
        <w:ind w:firstLine="567"/>
      </w:pPr>
      <w:r w:rsidRPr="00345307">
        <w:t>4.5. Порядок принятия решений Общим собранием, Педагогическим советом. Требования к решению, принимаемому коллегиальными органами Учреждения.</w:t>
      </w:r>
    </w:p>
    <w:p w14:paraId="51AA790B" w14:textId="77777777" w:rsidR="00345307" w:rsidRPr="00345307" w:rsidRDefault="00345307" w:rsidP="00345307">
      <w:pPr>
        <w:ind w:firstLine="567"/>
      </w:pPr>
      <w:r w:rsidRPr="00345307">
        <w:t>Решение Общего собрания, Педагогического совета считается принятым, если за него проголосовало большинство участников Общего собрания, Педагогического совета и при этом в заседании участвовало не менее пятидесяти процентов от общего числа участников коллегиального органа Учреждения.</w:t>
      </w:r>
    </w:p>
    <w:p w14:paraId="13F28C97" w14:textId="77777777" w:rsidR="00345307" w:rsidRPr="00345307" w:rsidRDefault="00345307" w:rsidP="00345307">
      <w:pPr>
        <w:ind w:firstLine="567"/>
      </w:pPr>
      <w:r w:rsidRPr="00345307">
        <w:t>Решения коллегиальных органов принимаются в порядке, установленном статьей 181.2 Гражданского кодекса Российской Федерации. Указанные решения принимаются открытым голосованием, если законодательство Российской Федерации не установлено иное.</w:t>
      </w:r>
    </w:p>
    <w:p w14:paraId="5B083E6B" w14:textId="77777777" w:rsidR="00345307" w:rsidRPr="00345307" w:rsidRDefault="00345307" w:rsidP="00345307">
      <w:pPr>
        <w:ind w:firstLine="567"/>
      </w:pPr>
      <w:r w:rsidRPr="00345307">
        <w:t>4.5.1. Члены Общего собрания, Педагогического совета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p>
    <w:p w14:paraId="664F663C" w14:textId="77777777" w:rsidR="00345307" w:rsidRPr="00345307" w:rsidRDefault="00345307" w:rsidP="00345307">
      <w:pPr>
        <w:ind w:firstLine="567"/>
      </w:pPr>
      <w:r w:rsidRPr="00345307">
        <w:t xml:space="preserve">4.5.2. Решение Общего собрания, Педагогического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w:t>
      </w:r>
      <w:r w:rsidRPr="00345307">
        <w:lastRenderedPageBreak/>
        <w:t>общего числа участников соответствующего заседания коллегиального органа Учреждения документов, содержащих сведения об их голосовании (бюллетень).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p>
    <w:p w14:paraId="0F12040F" w14:textId="77777777" w:rsidR="00345307" w:rsidRPr="00345307" w:rsidRDefault="00345307" w:rsidP="00345307">
      <w:pPr>
        <w:ind w:firstLine="567"/>
      </w:pPr>
      <w:r w:rsidRPr="00345307">
        <w:t>4.5.3. Допускается совмещение голосования на заседании и заочного голосования.</w:t>
      </w:r>
    </w:p>
    <w:p w14:paraId="41327B61" w14:textId="77777777" w:rsidR="00345307" w:rsidRPr="00345307" w:rsidRDefault="00345307" w:rsidP="00345307">
      <w:pPr>
        <w:ind w:firstLine="567"/>
      </w:pPr>
      <w:r w:rsidRPr="00345307">
        <w:t>4.5.4. При наличии в повестке дня заседания соответствующего коллегиального органа Учреждения нескольких вопросов по каждому из них принимается самостоятельное решение, если иное не установлено единогласно членами коллегиального органа.</w:t>
      </w:r>
    </w:p>
    <w:p w14:paraId="48B42077" w14:textId="77777777" w:rsidR="00345307" w:rsidRPr="00345307" w:rsidRDefault="00345307" w:rsidP="00345307">
      <w:pPr>
        <w:ind w:firstLine="567"/>
      </w:pPr>
      <w:r w:rsidRPr="00345307">
        <w:t>4.5.5. 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w:t>
      </w:r>
    </w:p>
    <w:p w14:paraId="414E421B" w14:textId="77777777" w:rsidR="00345307" w:rsidRPr="00345307" w:rsidRDefault="00345307" w:rsidP="00345307">
      <w:pPr>
        <w:ind w:firstLine="567"/>
      </w:pPr>
      <w:r w:rsidRPr="00345307">
        <w:t>4.5.6. В протоколе о результатах очного голосования коллегиальных органов Учреждения должны быть указаны:</w:t>
      </w:r>
    </w:p>
    <w:p w14:paraId="724AED95" w14:textId="77777777" w:rsidR="00345307" w:rsidRPr="00345307" w:rsidRDefault="00345307" w:rsidP="00345307">
      <w:pPr>
        <w:ind w:firstLine="567"/>
      </w:pPr>
      <w:r w:rsidRPr="00345307">
        <w:t>1) дата, время и место проведения заседания коллегиального органа;</w:t>
      </w:r>
    </w:p>
    <w:p w14:paraId="3F895CEC" w14:textId="77777777" w:rsidR="00345307" w:rsidRPr="00345307" w:rsidRDefault="00345307" w:rsidP="00345307">
      <w:pPr>
        <w:ind w:firstLine="567"/>
      </w:pPr>
      <w:r w:rsidRPr="00345307">
        <w:t>сведения о лицах, принявших участие в заседании коллегиального органа;</w:t>
      </w:r>
    </w:p>
    <w:p w14:paraId="13BEA3E0" w14:textId="77777777" w:rsidR="00345307" w:rsidRPr="00345307" w:rsidRDefault="00345307" w:rsidP="00345307">
      <w:pPr>
        <w:ind w:firstLine="567"/>
      </w:pPr>
      <w:r w:rsidRPr="00345307">
        <w:t>результаты голосования по каждому вопросу повестки дня;</w:t>
      </w:r>
    </w:p>
    <w:p w14:paraId="13A18F8F" w14:textId="77777777" w:rsidR="00345307" w:rsidRPr="00345307" w:rsidRDefault="00345307" w:rsidP="00345307">
      <w:pPr>
        <w:ind w:firstLine="567"/>
      </w:pPr>
      <w:r w:rsidRPr="00345307">
        <w:t>сведения о лицах, проводивших подсчет голосов;</w:t>
      </w:r>
    </w:p>
    <w:p w14:paraId="380D29DB" w14:textId="77777777" w:rsidR="00345307" w:rsidRPr="00345307" w:rsidRDefault="00345307" w:rsidP="00345307">
      <w:pPr>
        <w:ind w:firstLine="567"/>
      </w:pPr>
      <w:r w:rsidRPr="00345307">
        <w:t>сведения о лицах, голосовавших против принятия решения коллегиальным органом и потребовавших внести запись об этом в протокол;</w:t>
      </w:r>
    </w:p>
    <w:p w14:paraId="6C0B8648" w14:textId="77777777" w:rsidR="00345307" w:rsidRPr="00345307" w:rsidRDefault="00345307" w:rsidP="00345307">
      <w:pPr>
        <w:ind w:firstLine="567"/>
      </w:pPr>
      <w:r w:rsidRPr="00345307">
        <w:t>4.5.7. В протоколе о результатах заочного голосования коллегиальных органов Учреждения должны быть указаны:</w:t>
      </w:r>
    </w:p>
    <w:p w14:paraId="112B5C30" w14:textId="77777777" w:rsidR="00345307" w:rsidRPr="00345307" w:rsidRDefault="00345307" w:rsidP="00345307">
      <w:pPr>
        <w:ind w:firstLine="567"/>
      </w:pPr>
      <w:r w:rsidRPr="00345307">
        <w:t>1) дата, до которой принимались документы, содержащие сведения о голосовании членов коллегиального органа;</w:t>
      </w:r>
    </w:p>
    <w:p w14:paraId="477C63CC" w14:textId="77777777" w:rsidR="00345307" w:rsidRPr="00345307" w:rsidRDefault="00345307" w:rsidP="00345307">
      <w:pPr>
        <w:ind w:firstLine="567"/>
      </w:pPr>
      <w:r w:rsidRPr="00345307">
        <w:t>2) сведения о лицах, принявших участие в голосовании;</w:t>
      </w:r>
    </w:p>
    <w:p w14:paraId="0A0D5218" w14:textId="77777777" w:rsidR="00345307" w:rsidRPr="00345307" w:rsidRDefault="00345307" w:rsidP="00345307">
      <w:pPr>
        <w:ind w:firstLine="567"/>
      </w:pPr>
      <w:r w:rsidRPr="00345307">
        <w:t>3) результаты голосования по каждому вопросу повестки дня;</w:t>
      </w:r>
    </w:p>
    <w:p w14:paraId="3C13130C" w14:textId="77777777" w:rsidR="00345307" w:rsidRPr="00345307" w:rsidRDefault="00345307" w:rsidP="00345307">
      <w:pPr>
        <w:ind w:firstLine="567"/>
      </w:pPr>
      <w:r w:rsidRPr="00345307">
        <w:t>4) сведения о лицах, проводивших подсчет голосов;</w:t>
      </w:r>
    </w:p>
    <w:p w14:paraId="42CE9345" w14:textId="77777777" w:rsidR="00345307" w:rsidRPr="00345307" w:rsidRDefault="00345307" w:rsidP="00345307">
      <w:pPr>
        <w:ind w:firstLine="567"/>
      </w:pPr>
      <w:r w:rsidRPr="00345307">
        <w:t>5) сведения о лицах, подписавших протокол.</w:t>
      </w:r>
    </w:p>
    <w:p w14:paraId="09F484BA" w14:textId="77777777" w:rsidR="00345307" w:rsidRPr="00345307" w:rsidRDefault="00345307" w:rsidP="00345307">
      <w:pPr>
        <w:ind w:firstLine="567"/>
      </w:pPr>
      <w:r w:rsidRPr="00345307">
        <w:t>Решения коллегиальных органов Учреждения могут быть признаны недействительными по основаниям, предусмотренным статьями 181.3-181.5 Гражданского кодекса РФ.</w:t>
      </w:r>
    </w:p>
    <w:p w14:paraId="04949211" w14:textId="77777777" w:rsidR="00345307" w:rsidRPr="00345307" w:rsidRDefault="00345307" w:rsidP="00345307">
      <w:pPr>
        <w:ind w:firstLine="567"/>
      </w:pPr>
      <w:r w:rsidRPr="00345307">
        <w:t>4.6. Порядок выступления органов Учреждения от имени Учреждения.</w:t>
      </w:r>
    </w:p>
    <w:p w14:paraId="52B43605" w14:textId="175CF54D" w:rsidR="00345307" w:rsidRPr="00345307" w:rsidRDefault="00345307" w:rsidP="00345307">
      <w:pPr>
        <w:ind w:firstLine="567"/>
      </w:pPr>
      <w:r w:rsidRPr="00345307">
        <w:t>4.6.1. Заведующий</w:t>
      </w:r>
      <w:r>
        <w:t xml:space="preserve"> </w:t>
      </w:r>
      <w:r w:rsidRPr="00345307">
        <w:t>Учреждением</w:t>
      </w:r>
      <w:r>
        <w:t xml:space="preserve"> </w:t>
      </w:r>
      <w:r w:rsidRPr="00345307">
        <w:t>осуществляет действия от имени Учреждения без доверенности, в том числе представляет интересы Учреждения и совершает сделки от его имени.</w:t>
      </w:r>
    </w:p>
    <w:p w14:paraId="66893F39" w14:textId="77777777" w:rsidR="00345307" w:rsidRPr="00345307" w:rsidRDefault="00345307" w:rsidP="00345307">
      <w:pPr>
        <w:ind w:firstLine="567"/>
      </w:pPr>
      <w:r w:rsidRPr="00345307">
        <w:t>4.6.2. 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14:paraId="3A4B4CA4" w14:textId="75931DD5" w:rsidR="00345307" w:rsidRPr="00345307" w:rsidRDefault="00345307" w:rsidP="00345307">
      <w:pPr>
        <w:ind w:firstLine="567"/>
      </w:pPr>
      <w:r w:rsidRPr="00345307">
        <w:t>4.6.3. 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заведующим</w:t>
      </w:r>
      <w:r>
        <w:t xml:space="preserve"> </w:t>
      </w:r>
      <w:r w:rsidRPr="00345307">
        <w:t>Учреждением в объеме прав, предусмотренных доверенностью.</w:t>
      </w:r>
    </w:p>
    <w:p w14:paraId="75C80EBC" w14:textId="77777777" w:rsidR="00345307" w:rsidRPr="00345307" w:rsidRDefault="00345307" w:rsidP="00345307">
      <w:pPr>
        <w:ind w:firstLine="567"/>
      </w:pPr>
      <w:r w:rsidRPr="00345307">
        <w:t>4.6.4. При заключении каких-либо договоров (соглашений) коллегиальные органы Учреждения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заведующим Учреждением.</w:t>
      </w:r>
    </w:p>
    <w:p w14:paraId="16EA365D" w14:textId="77777777" w:rsidR="00345307" w:rsidRPr="00345307" w:rsidRDefault="00345307" w:rsidP="00345307">
      <w:pPr>
        <w:ind w:firstLine="567"/>
      </w:pPr>
      <w:r w:rsidRPr="00345307">
        <w:t>4.6.5. Заведующий,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14:paraId="32344F33" w14:textId="77777777" w:rsidR="00345307" w:rsidRPr="00345307" w:rsidRDefault="00345307" w:rsidP="00345307">
      <w:pPr>
        <w:ind w:firstLine="567"/>
      </w:pPr>
      <w:r w:rsidRPr="00345307">
        <w:lastRenderedPageBreak/>
        <w:t>4.6.6. 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статьей 53.1 Гражданского кодекса Российской Федерации.</w:t>
      </w:r>
    </w:p>
    <w:p w14:paraId="74303124" w14:textId="35D6C327" w:rsidR="00345307" w:rsidRPr="00345307" w:rsidRDefault="00345307" w:rsidP="00345307">
      <w:pPr>
        <w:ind w:firstLine="567"/>
      </w:pPr>
      <w:r w:rsidRPr="00345307">
        <w:t>Заведующий</w:t>
      </w:r>
      <w:r>
        <w:t xml:space="preserve"> </w:t>
      </w:r>
      <w:r w:rsidRPr="00345307">
        <w:t>Учреждением несет ответственность за руководство образовательной, научной, воспитательной работой и организационно - хозяйственной деятельностью образовательной организации, а также за реализацию программы развития Учреждения.</w:t>
      </w:r>
    </w:p>
    <w:p w14:paraId="77DA1F9F" w14:textId="77777777" w:rsidR="00345307" w:rsidRPr="00345307" w:rsidRDefault="00345307" w:rsidP="00345307">
      <w:pPr>
        <w:ind w:firstLine="567"/>
      </w:pPr>
      <w:r w:rsidRPr="00345307">
        <w:t>Заведующий Учреждением несет полную материальную ответственность за прямой действительный ущерб, причиненный Учреждению. В случаях, предусмотренных федеральными законами, заведующим Учреждением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14:paraId="05FC062F" w14:textId="77777777" w:rsidR="00345307" w:rsidRPr="00345307" w:rsidRDefault="00345307" w:rsidP="00345307">
      <w:pPr>
        <w:ind w:firstLine="567"/>
      </w:pPr>
      <w:r w:rsidRPr="00345307">
        <w:t>Лицо, которое уполномочено выступать от имени Учреждения:</w:t>
      </w:r>
    </w:p>
    <w:p w14:paraId="3085F073" w14:textId="77777777" w:rsidR="00345307" w:rsidRPr="00345307" w:rsidRDefault="00345307" w:rsidP="00345307">
      <w:pPr>
        <w:ind w:firstLine="567"/>
      </w:pPr>
      <w:r w:rsidRPr="00345307">
        <w:t>- обязано возместить по требованию Учреждения, его Учредителя, выступающих в интересах Учреждения, убытки, причиненные по его вине Учреждению;</w:t>
      </w:r>
    </w:p>
    <w:p w14:paraId="1D66282C" w14:textId="77777777" w:rsidR="00345307" w:rsidRPr="00345307" w:rsidRDefault="00345307" w:rsidP="00345307">
      <w:pPr>
        <w:ind w:firstLine="567"/>
      </w:pPr>
      <w:r w:rsidRPr="00345307">
        <w:t>-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14:paraId="731FE2E4" w14:textId="77777777" w:rsidR="00345307" w:rsidRPr="00345307" w:rsidRDefault="00345307" w:rsidP="00345307">
      <w:pPr>
        <w:ind w:firstLine="567"/>
      </w:pPr>
      <w:r w:rsidRPr="00345307">
        <w:t>4.6.7. Ответственность за причинение Учреждению убытков несут также члены коллегиальных органов 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14:paraId="29504CE6" w14:textId="77777777" w:rsidR="00345307" w:rsidRPr="00345307" w:rsidRDefault="00345307" w:rsidP="00345307">
      <w:pPr>
        <w:ind w:firstLine="567"/>
      </w:pPr>
      <w:r w:rsidRPr="00345307">
        <w:t>4.6.8. 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добросовестно и несет ответственность за убытки, причиненные по его вине Учреждению.</w:t>
      </w:r>
    </w:p>
    <w:p w14:paraId="08A2E801" w14:textId="77777777" w:rsidR="00345307" w:rsidRPr="00345307" w:rsidRDefault="00345307" w:rsidP="00345307">
      <w:pPr>
        <w:ind w:firstLine="567"/>
      </w:pPr>
      <w:r w:rsidRPr="00345307">
        <w:t>4.7. Управление в Учреждении осуществляется на принципах законности, демократии, автономии информационной открытости системы образования и учета общественного мнения и носит государственно-общественный характер.</w:t>
      </w:r>
    </w:p>
    <w:p w14:paraId="6CAB16AC" w14:textId="77777777" w:rsidR="00345307" w:rsidRPr="00345307" w:rsidRDefault="00345307" w:rsidP="00345307">
      <w:pPr>
        <w:ind w:firstLine="567"/>
      </w:pPr>
      <w:r w:rsidRPr="00345307">
        <w:t>4.7.1. 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p w14:paraId="7A91BA0B" w14:textId="77777777" w:rsidR="00345307" w:rsidRPr="00345307" w:rsidRDefault="00345307" w:rsidP="00345307">
      <w:pPr>
        <w:ind w:firstLine="567"/>
      </w:pPr>
      <w:r w:rsidRPr="00345307">
        <w:t>4.7.2. В Учреждении запрещается:</w:t>
      </w:r>
    </w:p>
    <w:p w14:paraId="439B380C" w14:textId="77777777" w:rsidR="00345307" w:rsidRPr="00345307" w:rsidRDefault="00345307" w:rsidP="00345307">
      <w:pPr>
        <w:ind w:firstLine="567"/>
      </w:pPr>
      <w:r w:rsidRPr="00345307">
        <w:t>- 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34C20E89" w14:textId="77777777" w:rsidR="00345307" w:rsidRPr="00345307" w:rsidRDefault="00345307" w:rsidP="00345307">
      <w:pPr>
        <w:ind w:firstLine="567"/>
      </w:pPr>
      <w:r w:rsidRPr="00345307">
        <w:t>- осуществление образовательной деятельности в представительстве (при наличии представительства);</w:t>
      </w:r>
    </w:p>
    <w:p w14:paraId="13B46002" w14:textId="77777777" w:rsidR="00345307" w:rsidRPr="00345307" w:rsidRDefault="00345307" w:rsidP="00345307">
      <w:pPr>
        <w:ind w:firstLine="567"/>
      </w:pPr>
      <w:r w:rsidRPr="00345307">
        <w:t>- привлечение несовершеннолетних обучающихся без согласия их родителей (законных представителей) к труду, не предусмотренному образовательной программой;</w:t>
      </w:r>
    </w:p>
    <w:p w14:paraId="09D3F616" w14:textId="77777777" w:rsidR="00345307" w:rsidRPr="00345307" w:rsidRDefault="00345307" w:rsidP="00345307">
      <w:pPr>
        <w:ind w:firstLine="567"/>
      </w:pPr>
      <w:r w:rsidRPr="00345307">
        <w:t>- курение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14:paraId="239456CD" w14:textId="77777777" w:rsidR="00345307" w:rsidRPr="00345307" w:rsidRDefault="00345307" w:rsidP="00345307">
      <w:pPr>
        <w:tabs>
          <w:tab w:val="left" w:pos="0"/>
        </w:tabs>
        <w:ind w:firstLine="567"/>
      </w:pPr>
      <w:r w:rsidRPr="00345307">
        <w:t>4.7.3. В Учреждении не допускается:</w:t>
      </w:r>
    </w:p>
    <w:p w14:paraId="0CD2C1C7" w14:textId="77777777" w:rsidR="00345307" w:rsidRPr="00345307" w:rsidRDefault="00345307" w:rsidP="00345307">
      <w:pPr>
        <w:tabs>
          <w:tab w:val="left" w:pos="0"/>
        </w:tabs>
        <w:ind w:firstLine="567"/>
      </w:pPr>
      <w:r w:rsidRPr="00345307">
        <w:t>- создание и деятельность политических партий, религиозных организаций (объединений);</w:t>
      </w:r>
    </w:p>
    <w:p w14:paraId="0C60B7D4" w14:textId="77777777" w:rsidR="00345307" w:rsidRPr="00345307" w:rsidRDefault="00345307" w:rsidP="00345307">
      <w:pPr>
        <w:tabs>
          <w:tab w:val="left" w:pos="0"/>
        </w:tabs>
        <w:ind w:firstLine="567"/>
      </w:pPr>
      <w:r w:rsidRPr="00345307">
        <w:lastRenderedPageBreak/>
        <w:t>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14:paraId="3B2505D4" w14:textId="77777777" w:rsidR="00345307" w:rsidRPr="00345307" w:rsidRDefault="00345307" w:rsidP="00345307">
      <w:pPr>
        <w:tabs>
          <w:tab w:val="left" w:pos="0"/>
        </w:tabs>
        <w:ind w:firstLine="567"/>
      </w:pPr>
      <w:r w:rsidRPr="00345307">
        <w:t>- применение физического и (или) психического насилия по отношению к обучающимся (дисциплина поддерживается на основе уважения человеческого достоинства обучающихся, педагогических работников);</w:t>
      </w:r>
    </w:p>
    <w:p w14:paraId="165D5A94" w14:textId="77777777" w:rsidR="00345307" w:rsidRPr="00345307" w:rsidRDefault="00345307" w:rsidP="00345307">
      <w:pPr>
        <w:tabs>
          <w:tab w:val="left" w:pos="0"/>
        </w:tabs>
        <w:ind w:firstLine="567"/>
      </w:pPr>
      <w:r w:rsidRPr="00345307">
        <w:t>-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
    <w:p w14:paraId="16689AF6" w14:textId="77777777" w:rsidR="00345307" w:rsidRPr="00345307" w:rsidRDefault="00345307" w:rsidP="00345307">
      <w:pPr>
        <w:tabs>
          <w:tab w:val="left" w:pos="0"/>
        </w:tabs>
        <w:ind w:firstLine="567"/>
      </w:pPr>
      <w:r w:rsidRPr="00345307">
        <w:t>4.7.4. Учреждение оказывает содействие в деятельности общественных объединений родителей (законных представителей) несовершеннолетних обучающихся и педагогических работников, осуществляемой в Учреждении и не запрещенной  законодательством Российской Федерации.</w:t>
      </w:r>
    </w:p>
    <w:p w14:paraId="460D95E0" w14:textId="77777777" w:rsidR="00345307" w:rsidRPr="00345307" w:rsidRDefault="00345307" w:rsidP="00345307">
      <w:pPr>
        <w:tabs>
          <w:tab w:val="left" w:pos="0"/>
        </w:tabs>
        <w:ind w:firstLine="567"/>
      </w:pPr>
      <w:r w:rsidRPr="00345307">
        <w:t>Общественные объединения создаются в соответствии с законодательством Российской Федерации, в установленном федеральным законом порядке.</w:t>
      </w:r>
    </w:p>
    <w:p w14:paraId="123B894C" w14:textId="77777777" w:rsidR="00345307" w:rsidRPr="00345307" w:rsidRDefault="00345307" w:rsidP="00345307">
      <w:pPr>
        <w:tabs>
          <w:tab w:val="left" w:pos="0"/>
        </w:tabs>
        <w:ind w:firstLine="567"/>
      </w:pPr>
      <w:r w:rsidRPr="00345307">
        <w:t>В целях учета мнения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создается совет родителей (законных представителей) несовершеннолетних обучающихся (далее – совет родителей).</w:t>
      </w:r>
    </w:p>
    <w:p w14:paraId="110ED0B3" w14:textId="77777777" w:rsidR="00345307" w:rsidRPr="00345307" w:rsidRDefault="00345307" w:rsidP="00345307">
      <w:pPr>
        <w:tabs>
          <w:tab w:val="left" w:pos="0"/>
        </w:tabs>
        <w:ind w:firstLine="567"/>
      </w:pPr>
      <w:r w:rsidRPr="00345307">
        <w:t>Реализация права родителей (законных представителей) несовершеннолетних 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совет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14:paraId="00691D53" w14:textId="77777777" w:rsidR="00345307" w:rsidRPr="00345307" w:rsidRDefault="00345307" w:rsidP="00345307">
      <w:pPr>
        <w:tabs>
          <w:tab w:val="left" w:pos="0"/>
        </w:tabs>
        <w:ind w:firstLine="567"/>
      </w:pPr>
      <w:r w:rsidRPr="00345307">
        <w:t>Порядок формирования общественных объединений, срок полномочий и порядок принятия решений устанавливаются Положением об этих общественных объединениях,  самостоятельно разработанных и принятых ими.</w:t>
      </w:r>
    </w:p>
    <w:p w14:paraId="5B96B8C4" w14:textId="77777777" w:rsidR="00345307" w:rsidRPr="00345307" w:rsidRDefault="00345307" w:rsidP="00345307">
      <w:pPr>
        <w:ind w:firstLine="567"/>
      </w:pPr>
      <w:r w:rsidRPr="00345307">
        <w:t>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совета родителей, представительных органов работников осуществляются в соответствии с утвержденным Учреждением локальным нормативным актом о взаимодействии Учреждения с общественными объединениями Порядок учета мнения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определяется пунктом 4.8. настоящего Устава.</w:t>
      </w:r>
    </w:p>
    <w:p w14:paraId="403B1936" w14:textId="77777777" w:rsidR="00345307" w:rsidRPr="00345307" w:rsidRDefault="00345307" w:rsidP="00345307">
      <w:pPr>
        <w:ind w:firstLine="567"/>
      </w:pPr>
      <w:r w:rsidRPr="00345307">
        <w:t>4.8. Порядок принятия локальных нормативных актов Учреждения, содержащих нормы, регулирующие образовательные отношения.</w:t>
      </w:r>
    </w:p>
    <w:p w14:paraId="364304F5" w14:textId="77777777" w:rsidR="00345307" w:rsidRPr="00345307" w:rsidRDefault="00345307" w:rsidP="00345307">
      <w:pPr>
        <w:ind w:firstLine="567"/>
      </w:pPr>
      <w:r w:rsidRPr="00345307">
        <w:t>4.8.1.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44220AC3" w14:textId="77777777" w:rsidR="00345307" w:rsidRPr="00345307" w:rsidRDefault="00345307" w:rsidP="00345307">
      <w:pPr>
        <w:ind w:firstLine="567"/>
      </w:pPr>
      <w:r w:rsidRPr="00345307">
        <w:t>4.8.2. Локальные нормативные акты Учреждения утверждаются приказом заведующего Учреждением.</w:t>
      </w:r>
    </w:p>
    <w:p w14:paraId="6903B9EC" w14:textId="77777777" w:rsidR="00345307" w:rsidRPr="00345307" w:rsidRDefault="00345307" w:rsidP="00345307">
      <w:pPr>
        <w:ind w:firstLine="567"/>
      </w:pPr>
      <w:r w:rsidRPr="00345307">
        <w:lastRenderedPageBreak/>
        <w:t>4.8.3. При принятии локальных нормативных актов, затрагивающих права обучающихся и работников Учреждения, учитывается мнение совета родителей (при его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14:paraId="4F007FD4" w14:textId="77777777" w:rsidR="00345307" w:rsidRPr="00345307" w:rsidRDefault="00345307" w:rsidP="00345307">
      <w:pPr>
        <w:ind w:firstLine="567"/>
      </w:pPr>
      <w:r w:rsidRPr="00345307">
        <w:t>4.8.4.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14:paraId="6134D3D6" w14:textId="11CFD4C0" w:rsidR="00345307" w:rsidRPr="00345307" w:rsidRDefault="00345307" w:rsidP="00345307">
      <w:pPr>
        <w:ind w:firstLine="567"/>
      </w:pPr>
      <w:r w:rsidRPr="00345307">
        <w:t>4.8.5. Заведующий Учреждением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Уставу, и обоснование по нему в совет родителей (при наличии такого объединения), а также в порядке и в случаях, которые предусмотрены трудовым законодательством</w:t>
      </w:r>
      <w:r>
        <w:t xml:space="preserve"> </w:t>
      </w:r>
      <w:r w:rsidRPr="00345307">
        <w:t>- в представительный орган работников Учреждения.</w:t>
      </w:r>
    </w:p>
    <w:p w14:paraId="42AFA131" w14:textId="3B4C0F08" w:rsidR="00345307" w:rsidRPr="00345307" w:rsidRDefault="00345307" w:rsidP="00345307">
      <w:pPr>
        <w:ind w:firstLine="567"/>
      </w:pPr>
      <w:r w:rsidRPr="00345307">
        <w:t>4.8.6. Совет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заведующему Учреждением</w:t>
      </w:r>
      <w:r>
        <w:t xml:space="preserve"> </w:t>
      </w:r>
      <w:r w:rsidRPr="00345307">
        <w:t>мотивированное мнение по проекту в письменной форме.</w:t>
      </w:r>
    </w:p>
    <w:p w14:paraId="66C7B695" w14:textId="77777777" w:rsidR="00345307" w:rsidRPr="00345307" w:rsidRDefault="00345307" w:rsidP="00345307">
      <w:pPr>
        <w:ind w:firstLine="567"/>
      </w:pPr>
      <w:r w:rsidRPr="00345307">
        <w:t>4.8.7. Решение совета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совета родителей, представительного органа работников Учреждения соответственно.</w:t>
      </w:r>
    </w:p>
    <w:p w14:paraId="16B44D8B" w14:textId="6CA58ABF" w:rsidR="00345307" w:rsidRPr="00345307" w:rsidRDefault="00345307" w:rsidP="00345307">
      <w:pPr>
        <w:ind w:firstLine="567"/>
      </w:pPr>
      <w:r w:rsidRPr="00345307">
        <w:t>4.8.8. В случае если мотивированное мнение совета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заведующий Учреждением</w:t>
      </w:r>
      <w:r>
        <w:t xml:space="preserve"> </w:t>
      </w:r>
      <w:r w:rsidRPr="00345307">
        <w:t>может согласиться с ним либо обязан в течение трех дней после получения мотивированного мнения провести дополнительные консультации с советом родителей, представительным органом работников Учреждения в целях достижения взаимоприемлемого решения.</w:t>
      </w:r>
    </w:p>
    <w:p w14:paraId="1E0F980D" w14:textId="77777777" w:rsidR="00345307" w:rsidRPr="00345307" w:rsidRDefault="00345307" w:rsidP="00345307">
      <w:pPr>
        <w:ind w:firstLine="567"/>
      </w:pPr>
      <w:r w:rsidRPr="00345307">
        <w:t xml:space="preserve">4.8.9. При </w:t>
      </w:r>
      <w:proofErr w:type="gramStart"/>
      <w:r w:rsidRPr="00345307">
        <w:t>не достижении</w:t>
      </w:r>
      <w:proofErr w:type="gramEnd"/>
      <w:r w:rsidRPr="00345307">
        <w:t xml:space="preserve"> согласия возникшие разногласия оформляются протоколом, после чего заведующий Учреждением имеет право принять локальный нормативный акт.</w:t>
      </w:r>
    </w:p>
    <w:p w14:paraId="5748FA4C" w14:textId="77777777" w:rsidR="00345307" w:rsidRPr="00345307" w:rsidRDefault="00345307" w:rsidP="00345307">
      <w:pPr>
        <w:ind w:firstLine="567"/>
      </w:pPr>
      <w:r w:rsidRPr="00345307">
        <w:t>4.8.10.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заведующего Учреждением.</w:t>
      </w:r>
    </w:p>
    <w:p w14:paraId="25B70BB4" w14:textId="77777777" w:rsidR="00345307" w:rsidRPr="00345307" w:rsidRDefault="00345307" w:rsidP="00345307">
      <w:pPr>
        <w:ind w:firstLine="567"/>
      </w:pPr>
      <w:r w:rsidRPr="00345307">
        <w:t>4.8.11. Внесение изменений в локальные нормативные акты в целях их приведения в соответствие с законодательством, а также исправления допущенных технических ошибок осуществляется приказом заведующего Учреждением без учета мнения совета родителей, представительного органа работников Учреждения.</w:t>
      </w:r>
    </w:p>
    <w:p w14:paraId="7A48C6EA" w14:textId="4B27D8B3" w:rsidR="00345307" w:rsidRPr="00345307" w:rsidRDefault="00345307" w:rsidP="00345307">
      <w:pPr>
        <w:widowControl w:val="0"/>
        <w:ind w:firstLine="0"/>
        <w:jc w:val="center"/>
        <w:rPr>
          <w:szCs w:val="24"/>
        </w:rPr>
      </w:pPr>
    </w:p>
    <w:p w14:paraId="5503E6A2" w14:textId="52B11E0C" w:rsidR="00345307" w:rsidRPr="00345307" w:rsidRDefault="00345307" w:rsidP="00345307">
      <w:pPr>
        <w:widowControl w:val="0"/>
        <w:ind w:firstLine="0"/>
        <w:jc w:val="center"/>
        <w:rPr>
          <w:b/>
          <w:szCs w:val="24"/>
        </w:rPr>
      </w:pPr>
      <w:r w:rsidRPr="00345307">
        <w:rPr>
          <w:b/>
          <w:szCs w:val="24"/>
        </w:rPr>
        <w:t xml:space="preserve">5. ИМУЩЕСТВО И ФИНАНСОВОЕ ОБЕСПЕЧЕНИЕ </w:t>
      </w:r>
      <w:r w:rsidRPr="00345307">
        <w:rPr>
          <w:b/>
          <w:szCs w:val="24"/>
        </w:rPr>
        <w:br/>
        <w:t>ДЕЯТЕЛЬНОСТИ УЧРЕЖДЕНИЯ</w:t>
      </w:r>
    </w:p>
    <w:p w14:paraId="11B3B6C9" w14:textId="77777777" w:rsidR="00345307" w:rsidRPr="00345307" w:rsidRDefault="00345307" w:rsidP="00345307">
      <w:pPr>
        <w:widowControl w:val="0"/>
        <w:ind w:firstLine="0"/>
        <w:jc w:val="center"/>
        <w:rPr>
          <w:b/>
          <w:szCs w:val="24"/>
        </w:rPr>
      </w:pPr>
    </w:p>
    <w:p w14:paraId="36780002" w14:textId="77777777" w:rsidR="00345307" w:rsidRPr="00345307" w:rsidRDefault="00345307" w:rsidP="00345307">
      <w:pPr>
        <w:ind w:firstLine="567"/>
      </w:pPr>
      <w:r w:rsidRPr="00345307">
        <w:t>5.1. Учреждение самостоятельно осуществляет финансово-хозяйственную деятельность, решает вопросы, связанные с заключением договоров, определением своих обязательств и иных условий, не противоречащих законодательству Российской Федерации и настоящему Уставу. Учреждение обеспечивает исполнение своих обязательств в соответствии с муниципальным заданием, планом финансово-хозяйственной деятельности и в пределах денежных средств, полученных в установленном порядке от приносящей доход деятельности.</w:t>
      </w:r>
    </w:p>
    <w:p w14:paraId="34A50F0A" w14:textId="77777777" w:rsidR="00345307" w:rsidRPr="00345307" w:rsidRDefault="00345307" w:rsidP="00345307">
      <w:pPr>
        <w:ind w:firstLine="567"/>
      </w:pPr>
      <w:r w:rsidRPr="00345307">
        <w:lastRenderedPageBreak/>
        <w:t>5.2. Имущество Учреждения закрепляется за ним на праве оперативного управления в соответствии с требованиями законодательных и нормативных правовых актов, в порядке определенном собственником имущества.</w:t>
      </w:r>
    </w:p>
    <w:p w14:paraId="3B3EC2F5" w14:textId="77777777" w:rsidR="00345307" w:rsidRPr="00345307" w:rsidRDefault="00345307" w:rsidP="00345307">
      <w:pPr>
        <w:ind w:firstLine="567"/>
      </w:pPr>
      <w:r w:rsidRPr="00345307">
        <w:t>5.3.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w:t>
      </w:r>
    </w:p>
    <w:p w14:paraId="71CA000D" w14:textId="77777777" w:rsidR="00345307" w:rsidRPr="00345307" w:rsidRDefault="00345307" w:rsidP="00345307">
      <w:pPr>
        <w:ind w:firstLine="567"/>
      </w:pPr>
      <w:r w:rsidRPr="00345307">
        <w:t>5.4.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14:paraId="6D70E4C3" w14:textId="17F9859F" w:rsidR="00345307" w:rsidRPr="00345307" w:rsidRDefault="00345307" w:rsidP="00345307">
      <w:pPr>
        <w:ind w:firstLine="567"/>
      </w:pPr>
      <w:bookmarkStart w:id="2" w:name="Par181"/>
      <w:bookmarkEnd w:id="2"/>
      <w:r w:rsidRPr="00345307">
        <w:t xml:space="preserve">5.5. </w:t>
      </w:r>
      <w:r w:rsidRPr="00700FFF">
        <w:t>Перечни</w:t>
      </w:r>
      <w:r w:rsidRPr="00345307">
        <w:t xml:space="preserve"> особо ценного движимого имущества Учреждения утверждаются постановлением администрации Балахнинского муниципального округа Нижегородской области.</w:t>
      </w:r>
    </w:p>
    <w:p w14:paraId="1F04F85D" w14:textId="77777777" w:rsidR="00345307" w:rsidRPr="00345307" w:rsidRDefault="00345307" w:rsidP="00345307">
      <w:pPr>
        <w:ind w:firstLine="567"/>
      </w:pPr>
      <w:r w:rsidRPr="00345307">
        <w:t>5.6. 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 оперативного управления, безвозмездного пользования, а также осуществлять его списание.</w:t>
      </w:r>
    </w:p>
    <w:p w14:paraId="1CB8D470" w14:textId="77777777" w:rsidR="00345307" w:rsidRPr="00345307" w:rsidRDefault="00345307" w:rsidP="00345307">
      <w:pPr>
        <w:ind w:firstLine="567"/>
      </w:pPr>
      <w:r w:rsidRPr="00345307">
        <w:t>5.7.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безвозмездного пользования или имущества, приобретенного за счет средств, выделенных Учреждению собственником на приобретение такого имущества, если иное не установлено законодательством.</w:t>
      </w:r>
    </w:p>
    <w:p w14:paraId="79BA9F8E" w14:textId="7C463281" w:rsidR="00345307" w:rsidRPr="00345307" w:rsidRDefault="00345307" w:rsidP="00345307">
      <w:pPr>
        <w:ind w:firstLine="567"/>
      </w:pPr>
      <w:r w:rsidRPr="00345307">
        <w:t>5.8. Остальным находящимся на праве оперативного управления имуществом, Учреждение вправе распоряжаться самостоятельно, если иное не предусмотрено требованиями нормативных правовых актов Российской Федерации, Нижегородской области</w:t>
      </w:r>
      <w:r w:rsidRPr="005F5669">
        <w:rPr>
          <w:bCs/>
          <w:szCs w:val="24"/>
        </w:rPr>
        <w:t xml:space="preserve">, </w:t>
      </w:r>
      <w:r w:rsidRPr="00345307">
        <w:t>Балахнинского муниципального округа Нижегородской области</w:t>
      </w:r>
      <w:r>
        <w:t xml:space="preserve"> </w:t>
      </w:r>
      <w:r w:rsidRPr="00345307">
        <w:t>и настоящим Уставом.</w:t>
      </w:r>
    </w:p>
    <w:p w14:paraId="078806BF" w14:textId="77777777" w:rsidR="00345307" w:rsidRPr="00345307" w:rsidRDefault="00345307" w:rsidP="00345307">
      <w:pPr>
        <w:ind w:firstLine="567"/>
      </w:pPr>
      <w:r w:rsidRPr="00345307">
        <w:t>5.9. Источниками финансового обеспечения Учреждения являются:</w:t>
      </w:r>
    </w:p>
    <w:p w14:paraId="0877801E" w14:textId="6428FCB3" w:rsidR="00345307" w:rsidRPr="00345307" w:rsidRDefault="00345307" w:rsidP="00345307">
      <w:pPr>
        <w:ind w:firstLine="567"/>
      </w:pPr>
      <w:r w:rsidRPr="00345307">
        <w:t>5.9.1. Субсидии, предоставляемые Учреждению из бюджета Балахнинского муниципального округа на возмещение нормативных затрат, связанных с оказанием Учреждением в соответствии с муниципальным заданием муниципальных услуг (выполнением работ), с учетом</w:t>
      </w:r>
      <w:r>
        <w:t xml:space="preserve"> </w:t>
      </w:r>
      <w:r w:rsidRPr="00345307">
        <w:t>установленных</w:t>
      </w:r>
      <w:r>
        <w:t xml:space="preserve"> </w:t>
      </w:r>
      <w:r w:rsidRPr="00345307">
        <w:t>нормативов финансового обеспечения образовательной деятельности Учреждения.</w:t>
      </w:r>
      <w:r>
        <w:t xml:space="preserve"> </w:t>
      </w:r>
    </w:p>
    <w:p w14:paraId="6B7AB13F" w14:textId="77777777" w:rsidR="00345307" w:rsidRPr="00345307" w:rsidRDefault="00345307" w:rsidP="00345307">
      <w:pPr>
        <w:ind w:firstLine="567"/>
      </w:pPr>
      <w:r w:rsidRPr="00345307">
        <w:t>5.9.2. Субсидии, предоставляемые Учреждению из бюджета Балахнинского муниципального округа Нижегородской области на иные цели.</w:t>
      </w:r>
    </w:p>
    <w:p w14:paraId="5CEEC07C" w14:textId="77777777" w:rsidR="00345307" w:rsidRPr="00345307" w:rsidRDefault="00345307" w:rsidP="00345307">
      <w:pPr>
        <w:ind w:firstLine="567"/>
        <w:rPr>
          <w:highlight w:val="yellow"/>
        </w:rPr>
      </w:pPr>
      <w:r w:rsidRPr="00345307">
        <w:t>5.9.3. 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14:paraId="4E5B45F7" w14:textId="77777777" w:rsidR="00345307" w:rsidRPr="00345307" w:rsidRDefault="00345307" w:rsidP="00345307">
      <w:pPr>
        <w:ind w:firstLine="567"/>
      </w:pPr>
      <w:r w:rsidRPr="00345307">
        <w:t>5.9.4. Иные источники, не запрещенные действующим законодательством.</w:t>
      </w:r>
    </w:p>
    <w:p w14:paraId="1E97E44F" w14:textId="4BB77081" w:rsidR="00345307" w:rsidRPr="00345307" w:rsidRDefault="00345307" w:rsidP="00345307">
      <w:pPr>
        <w:ind w:firstLine="567"/>
      </w:pPr>
      <w:r w:rsidRPr="00345307">
        <w:t>5.10. Учреждение вправе привлекать в порядке, установленном законодательством Российской Федерации, дополнительные финансовые средства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Привлечение Учреждением дополнительных средств,</w:t>
      </w:r>
      <w:r>
        <w:t xml:space="preserve"> </w:t>
      </w:r>
      <w:r w:rsidRPr="00345307">
        <w:t>не влечет за собой снижение нормативов и целевого финансового обеспечения его деятельности за счет средств Учредителя.</w:t>
      </w:r>
    </w:p>
    <w:p w14:paraId="441E5A6E" w14:textId="77777777" w:rsidR="00345307" w:rsidRPr="00345307" w:rsidRDefault="00345307" w:rsidP="00345307">
      <w:pPr>
        <w:ind w:firstLine="567"/>
      </w:pPr>
      <w:r w:rsidRPr="00345307">
        <w:t>5.11. Учреждение не вправе отказаться от выполнения муниципального задания.</w:t>
      </w:r>
    </w:p>
    <w:p w14:paraId="5B7FFC7C" w14:textId="2B5288DC" w:rsidR="00345307" w:rsidRPr="00345307" w:rsidRDefault="00345307" w:rsidP="00345307">
      <w:pPr>
        <w:ind w:firstLine="567"/>
      </w:pPr>
      <w:r w:rsidRPr="00345307">
        <w:t>5.12. В случае сдачи в аренду с согласия Учредителя недвижимого имущества и особо ценного движимого имущества, закрепленного за</w:t>
      </w:r>
      <w:r>
        <w:t xml:space="preserve"> </w:t>
      </w:r>
      <w:r w:rsidRPr="00345307">
        <w:t>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580608AC" w14:textId="5FAFA9C2" w:rsidR="00345307" w:rsidRPr="00345307" w:rsidRDefault="00345307" w:rsidP="00345307">
      <w:pPr>
        <w:ind w:firstLine="567"/>
      </w:pPr>
      <w:r w:rsidRPr="00345307">
        <w:lastRenderedPageBreak/>
        <w:t>5.13. Субсидия перечисляется Учредителем на лицевой счет Учреждения, открытый в финансовом управлении администрации Балахнинского муниципального округа Нижегородской области.</w:t>
      </w:r>
    </w:p>
    <w:p w14:paraId="7A879056" w14:textId="5B657E6B" w:rsidR="00345307" w:rsidRPr="00345307" w:rsidRDefault="00345307" w:rsidP="00345307">
      <w:pPr>
        <w:ind w:firstLine="567"/>
      </w:pPr>
      <w:r w:rsidRPr="00345307">
        <w:t xml:space="preserve">5.14. Контроль за выполнением Учреждением муниципального задания осуществляется Учредителем. </w:t>
      </w:r>
    </w:p>
    <w:p w14:paraId="3DB93BFD" w14:textId="77777777" w:rsidR="00345307" w:rsidRPr="00345307" w:rsidRDefault="00345307" w:rsidP="00345307">
      <w:pPr>
        <w:ind w:firstLine="567"/>
      </w:pPr>
      <w:r w:rsidRPr="00345307">
        <w:t>5.15. Учреждение, получившее муниципальное задание за счет ассигнований бюджета Балахнинского муниципального округа Нижегородской области, несет ответственность за достижение заданных результатов с использованием выделенных им средств бюджета Балахнинского муниципального округа Нижегородской области.</w:t>
      </w:r>
    </w:p>
    <w:p w14:paraId="063F1F6C" w14:textId="77777777" w:rsidR="00345307" w:rsidRPr="00345307" w:rsidRDefault="00345307" w:rsidP="00345307">
      <w:pPr>
        <w:ind w:firstLine="567"/>
      </w:pPr>
      <w:r w:rsidRPr="00345307">
        <w:t xml:space="preserve">5.16. При закупке товаров, работ, услуг за счет всех источников финансирования на Учреждение распространяется действие положений Федерального закона от 5 апреля </w:t>
      </w:r>
      <w:smartTag w:uri="urn:schemas-microsoft-com:office:smarttags" w:element="metricconverter">
        <w:smartTagPr>
          <w:attr w:name="ProductID" w:val="2013 г"/>
        </w:smartTagPr>
        <w:r w:rsidRPr="00345307">
          <w:t>2013 г</w:t>
        </w:r>
      </w:smartTag>
      <w:r w:rsidRPr="00345307">
        <w:t>. № 44-ФЗ «О контрактной системе в сфере закупок товаров, работ, услуг для обеспечения государственных и муниципальных нужд».</w:t>
      </w:r>
    </w:p>
    <w:p w14:paraId="3EA522CA" w14:textId="7EFA1786" w:rsidR="00345307" w:rsidRPr="00345307" w:rsidRDefault="00345307" w:rsidP="00345307">
      <w:pPr>
        <w:ind w:firstLine="567"/>
      </w:pPr>
      <w:r w:rsidRPr="00345307">
        <w:t>Заключение и оплата Учреждением муниципальных контрактов, иных договоров, подлежащих исполнению за счет бюджетных средств, производятся в пределах доведенных ему по кодам классификации расходов соответствующего бюджета лимитов, бюджетных обязательств и с учетом принятых и неисполненных обязательств.</w:t>
      </w:r>
    </w:p>
    <w:p w14:paraId="60346DD5" w14:textId="77777777" w:rsidR="00345307" w:rsidRPr="00345307" w:rsidRDefault="00345307" w:rsidP="00345307">
      <w:pPr>
        <w:ind w:firstLine="567"/>
      </w:pPr>
      <w:r w:rsidRPr="00345307">
        <w:t>5.17. Учреждение в отношении денежных средств и имущества, закрепленного за Учреждением на праве оперативного управления, обязано согласовывать в случаях и в порядке, установленном нормативными правовыми актами, в том числе законодательными актами Российской Федерации, Нижегородской области и настоящим Уставом, следующее:</w:t>
      </w:r>
    </w:p>
    <w:p w14:paraId="56666509" w14:textId="209F471D" w:rsidR="00345307" w:rsidRPr="00345307" w:rsidRDefault="00345307" w:rsidP="00345307">
      <w:pPr>
        <w:ind w:firstLine="567"/>
      </w:pPr>
      <w:r w:rsidRPr="00345307">
        <w:t>5.17.1. Совершение Учреждением крупных сделок и сделок, в совершении которых имеется заинтересованность.</w:t>
      </w:r>
    </w:p>
    <w:p w14:paraId="313EF040" w14:textId="77777777" w:rsidR="00345307" w:rsidRPr="00345307" w:rsidRDefault="00345307" w:rsidP="00345307">
      <w:pPr>
        <w:ind w:firstLine="567"/>
      </w:pPr>
      <w:r w:rsidRPr="00345307">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w:t>
      </w:r>
    </w:p>
    <w:p w14:paraId="569382E4" w14:textId="267064F7" w:rsidR="00345307" w:rsidRPr="00345307" w:rsidRDefault="00345307" w:rsidP="00345307">
      <w:pPr>
        <w:ind w:firstLine="567"/>
      </w:pPr>
      <w:r w:rsidRPr="00345307">
        <w:t>5.17.2.</w:t>
      </w:r>
      <w:r>
        <w:t xml:space="preserve"> </w:t>
      </w:r>
      <w:r w:rsidRPr="00345307">
        <w:t>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74115525" w14:textId="245BEF97" w:rsidR="00345307" w:rsidRPr="00345307" w:rsidRDefault="00345307" w:rsidP="00345307">
      <w:pPr>
        <w:ind w:firstLine="567"/>
      </w:pPr>
      <w:r w:rsidRPr="00345307">
        <w:t>5.17.3.</w:t>
      </w:r>
      <w:r>
        <w:t xml:space="preserve"> </w:t>
      </w:r>
      <w:r w:rsidRPr="00345307">
        <w:t>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57FC50FE" w14:textId="77777777" w:rsidR="00345307" w:rsidRPr="00345307" w:rsidRDefault="00345307" w:rsidP="00345307">
      <w:pPr>
        <w:ind w:firstLine="567"/>
      </w:pPr>
      <w:r w:rsidRPr="00345307">
        <w:t>5.18.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нормативными правовыми актами.</w:t>
      </w:r>
    </w:p>
    <w:p w14:paraId="05BC177D" w14:textId="77777777" w:rsidR="00345307" w:rsidRDefault="00345307" w:rsidP="00345307">
      <w:pPr>
        <w:widowControl w:val="0"/>
        <w:ind w:firstLine="567"/>
        <w:rPr>
          <w:szCs w:val="24"/>
        </w:rPr>
      </w:pPr>
      <w:r>
        <w:rPr>
          <w:szCs w:val="24"/>
        </w:rPr>
        <w:t>5</w:t>
      </w:r>
      <w:r w:rsidRPr="005F5669">
        <w:rPr>
          <w:szCs w:val="24"/>
        </w:rPr>
        <w:t xml:space="preserve">.19. Учреждение обязано: </w:t>
      </w:r>
    </w:p>
    <w:p w14:paraId="1BDDC984" w14:textId="60A8B4E6" w:rsidR="00345307" w:rsidRPr="005F5669" w:rsidRDefault="00345307" w:rsidP="00345307">
      <w:pPr>
        <w:widowControl w:val="0"/>
        <w:tabs>
          <w:tab w:val="left" w:pos="851"/>
        </w:tabs>
        <w:ind w:firstLine="567"/>
        <w:rPr>
          <w:szCs w:val="24"/>
        </w:rPr>
      </w:pPr>
      <w:r>
        <w:rPr>
          <w:szCs w:val="24"/>
        </w:rPr>
        <w:t xml:space="preserve">- </w:t>
      </w:r>
      <w:r w:rsidRPr="005F5669">
        <w:rPr>
          <w:szCs w:val="24"/>
        </w:rPr>
        <w:t>вести бухгалтерский учет, либо передавать на основании соглашения это полномочие иному муниципальному учреждени</w:t>
      </w:r>
      <w:r>
        <w:rPr>
          <w:szCs w:val="24"/>
        </w:rPr>
        <w:t>ю</w:t>
      </w:r>
      <w:r w:rsidRPr="005F5669">
        <w:rPr>
          <w:szCs w:val="24"/>
        </w:rPr>
        <w:t>;</w:t>
      </w:r>
    </w:p>
    <w:p w14:paraId="26887BC9" w14:textId="448F04E5" w:rsidR="00345307" w:rsidRPr="005F5669" w:rsidRDefault="00345307" w:rsidP="00345307">
      <w:pPr>
        <w:widowControl w:val="0"/>
        <w:tabs>
          <w:tab w:val="left" w:pos="851"/>
        </w:tabs>
        <w:ind w:firstLine="567"/>
        <w:rPr>
          <w:szCs w:val="24"/>
        </w:rPr>
      </w:pPr>
      <w:r>
        <w:rPr>
          <w:szCs w:val="24"/>
        </w:rPr>
        <w:t xml:space="preserve">- </w:t>
      </w:r>
      <w:r w:rsidRPr="005F5669">
        <w:rPr>
          <w:szCs w:val="24"/>
        </w:rPr>
        <w:t>предоставлять бухгалтерскую и статистическую отчетность в порядке, установленном законодательством Российской Федерации;</w:t>
      </w:r>
    </w:p>
    <w:p w14:paraId="5D0195A6" w14:textId="44821261" w:rsidR="00345307" w:rsidRPr="005F5669" w:rsidRDefault="00345307" w:rsidP="00345307">
      <w:pPr>
        <w:widowControl w:val="0"/>
        <w:tabs>
          <w:tab w:val="left" w:pos="851"/>
        </w:tabs>
        <w:ind w:firstLine="567"/>
        <w:rPr>
          <w:szCs w:val="24"/>
        </w:rPr>
      </w:pPr>
      <w:r>
        <w:rPr>
          <w:szCs w:val="24"/>
        </w:rPr>
        <w:t xml:space="preserve">- </w:t>
      </w:r>
      <w:r w:rsidRPr="005F5669">
        <w:rPr>
          <w:szCs w:val="24"/>
        </w:rPr>
        <w:t>ежегодно опубликовывать отчеты о своей деятельности и об использовании закрепленного за ним имущества в установленном порядке;</w:t>
      </w:r>
    </w:p>
    <w:p w14:paraId="20D6F406" w14:textId="18A23993" w:rsidR="00345307" w:rsidRPr="005F5669" w:rsidRDefault="00345307" w:rsidP="00345307">
      <w:pPr>
        <w:widowControl w:val="0"/>
        <w:tabs>
          <w:tab w:val="left" w:pos="851"/>
        </w:tabs>
        <w:ind w:firstLine="567"/>
        <w:rPr>
          <w:szCs w:val="24"/>
        </w:rPr>
      </w:pPr>
      <w:r>
        <w:rPr>
          <w:szCs w:val="24"/>
        </w:rPr>
        <w:t xml:space="preserve">- </w:t>
      </w:r>
      <w:r w:rsidRPr="005F5669">
        <w:rPr>
          <w:szCs w:val="24"/>
        </w:rPr>
        <w:t>нести ответственность в соответствии с законодательством Российской Федерации за</w:t>
      </w:r>
      <w:r>
        <w:rPr>
          <w:szCs w:val="24"/>
        </w:rPr>
        <w:t> </w:t>
      </w:r>
      <w:r w:rsidRPr="005F5669">
        <w:rPr>
          <w:szCs w:val="24"/>
        </w:rPr>
        <w:t>нарушение договорных и расчетных обязательств;</w:t>
      </w:r>
    </w:p>
    <w:p w14:paraId="715C412D" w14:textId="5127F5D3" w:rsidR="00345307" w:rsidRPr="005F5669" w:rsidRDefault="00345307" w:rsidP="00345307">
      <w:pPr>
        <w:widowControl w:val="0"/>
        <w:tabs>
          <w:tab w:val="left" w:pos="851"/>
        </w:tabs>
        <w:ind w:firstLine="567"/>
        <w:rPr>
          <w:szCs w:val="24"/>
        </w:rPr>
      </w:pPr>
      <w:r>
        <w:rPr>
          <w:szCs w:val="24"/>
        </w:rPr>
        <w:lastRenderedPageBreak/>
        <w:t xml:space="preserve">- </w:t>
      </w:r>
      <w:r w:rsidRPr="005F5669">
        <w:rPr>
          <w:szCs w:val="24"/>
        </w:rPr>
        <w:t>нести ответственность за сохранность документов (управленческих, финансово-хозяйственных, по личному составу и др.);</w:t>
      </w:r>
    </w:p>
    <w:p w14:paraId="7B3D419F" w14:textId="08EA1C77" w:rsidR="00345307" w:rsidRPr="005F5669" w:rsidRDefault="00345307" w:rsidP="00345307">
      <w:pPr>
        <w:widowControl w:val="0"/>
        <w:tabs>
          <w:tab w:val="left" w:pos="851"/>
        </w:tabs>
        <w:ind w:firstLine="567"/>
        <w:rPr>
          <w:szCs w:val="24"/>
        </w:rPr>
      </w:pPr>
      <w:r>
        <w:rPr>
          <w:szCs w:val="24"/>
        </w:rPr>
        <w:t xml:space="preserve">- </w:t>
      </w:r>
      <w:r w:rsidRPr="005F5669">
        <w:rPr>
          <w:szCs w:val="24"/>
        </w:rPr>
        <w:t>обеспечивать передачу на государственное хранение документов, имеющих научно-историческое значение, в архивные фонды в соответствии с согласованным перечнем документов;</w:t>
      </w:r>
    </w:p>
    <w:p w14:paraId="780B6EB7" w14:textId="659240D2" w:rsidR="00345307" w:rsidRPr="005F5669" w:rsidRDefault="00345307" w:rsidP="00345307">
      <w:pPr>
        <w:widowControl w:val="0"/>
        <w:tabs>
          <w:tab w:val="left" w:pos="851"/>
        </w:tabs>
        <w:ind w:firstLine="567"/>
        <w:rPr>
          <w:szCs w:val="24"/>
        </w:rPr>
      </w:pPr>
      <w:r>
        <w:rPr>
          <w:szCs w:val="24"/>
        </w:rPr>
        <w:t xml:space="preserve">- </w:t>
      </w:r>
      <w:r w:rsidRPr="005F5669">
        <w:rPr>
          <w:szCs w:val="24"/>
        </w:rPr>
        <w:t>хранить и использовать в установленном порядке документы по личному составу;</w:t>
      </w:r>
    </w:p>
    <w:p w14:paraId="69A3495B" w14:textId="27204A66" w:rsidR="00345307" w:rsidRPr="005F5669" w:rsidRDefault="00345307" w:rsidP="00345307">
      <w:pPr>
        <w:widowControl w:val="0"/>
        <w:tabs>
          <w:tab w:val="left" w:pos="851"/>
        </w:tabs>
        <w:ind w:firstLine="567"/>
        <w:rPr>
          <w:szCs w:val="24"/>
        </w:rPr>
      </w:pPr>
      <w:r>
        <w:rPr>
          <w:szCs w:val="24"/>
        </w:rPr>
        <w:t xml:space="preserve">- </w:t>
      </w:r>
      <w:r w:rsidRPr="005F5669">
        <w:rPr>
          <w:szCs w:val="24"/>
        </w:rPr>
        <w:t>эффективно использовать закрепленное на праве оперативного управления имущество;</w:t>
      </w:r>
    </w:p>
    <w:p w14:paraId="38421109" w14:textId="1775365D" w:rsidR="00345307" w:rsidRPr="005F5669" w:rsidRDefault="00345307" w:rsidP="00345307">
      <w:pPr>
        <w:widowControl w:val="0"/>
        <w:tabs>
          <w:tab w:val="left" w:pos="720"/>
          <w:tab w:val="left" w:pos="851"/>
        </w:tabs>
        <w:ind w:firstLine="567"/>
        <w:rPr>
          <w:szCs w:val="24"/>
        </w:rPr>
      </w:pPr>
      <w:r>
        <w:rPr>
          <w:szCs w:val="24"/>
        </w:rPr>
        <w:t xml:space="preserve">- </w:t>
      </w:r>
      <w:r w:rsidRPr="005F5669">
        <w:rPr>
          <w:szCs w:val="24"/>
        </w:rPr>
        <w:t>обеспечивать сохранность и использование закрепленного за ним имущества строго по</w:t>
      </w:r>
      <w:r>
        <w:rPr>
          <w:szCs w:val="24"/>
        </w:rPr>
        <w:t> </w:t>
      </w:r>
      <w:r w:rsidRPr="005F5669">
        <w:rPr>
          <w:szCs w:val="24"/>
        </w:rPr>
        <w:t>целевому назначению;</w:t>
      </w:r>
    </w:p>
    <w:p w14:paraId="59944C1A" w14:textId="43FE8363" w:rsidR="00345307" w:rsidRPr="005F5669" w:rsidRDefault="00345307" w:rsidP="00345307">
      <w:pPr>
        <w:widowControl w:val="0"/>
        <w:tabs>
          <w:tab w:val="left" w:pos="720"/>
          <w:tab w:val="left" w:pos="851"/>
        </w:tabs>
        <w:ind w:firstLine="567"/>
        <w:rPr>
          <w:szCs w:val="24"/>
        </w:rPr>
      </w:pPr>
      <w:r>
        <w:rPr>
          <w:szCs w:val="24"/>
        </w:rPr>
        <w:t xml:space="preserve">- </w:t>
      </w:r>
      <w:r w:rsidRPr="005F5669">
        <w:rPr>
          <w:szCs w:val="24"/>
        </w:rPr>
        <w:t>не д</w:t>
      </w:r>
      <w:r>
        <w:rPr>
          <w:szCs w:val="24"/>
        </w:rPr>
        <w:t xml:space="preserve">опускать ухудшения технического </w:t>
      </w:r>
      <w:r w:rsidRPr="005F5669">
        <w:rPr>
          <w:szCs w:val="24"/>
        </w:rPr>
        <w:t>состояния закрепленного на праве оперативного управления имущества;</w:t>
      </w:r>
    </w:p>
    <w:p w14:paraId="29386660" w14:textId="4A8DE2F8" w:rsidR="00345307" w:rsidRPr="005F5669" w:rsidRDefault="00345307" w:rsidP="00345307">
      <w:pPr>
        <w:widowControl w:val="0"/>
        <w:tabs>
          <w:tab w:val="left" w:pos="720"/>
          <w:tab w:val="left" w:pos="851"/>
        </w:tabs>
        <w:ind w:firstLine="567"/>
        <w:rPr>
          <w:szCs w:val="24"/>
        </w:rPr>
      </w:pPr>
      <w:r>
        <w:rPr>
          <w:szCs w:val="24"/>
        </w:rPr>
        <w:t xml:space="preserve">- </w:t>
      </w:r>
      <w:r w:rsidRPr="005F5669">
        <w:rPr>
          <w:szCs w:val="24"/>
        </w:rPr>
        <w:t>нести ответственность за соблюдение</w:t>
      </w:r>
      <w:r>
        <w:rPr>
          <w:szCs w:val="24"/>
        </w:rPr>
        <w:t>м</w:t>
      </w:r>
      <w:r w:rsidRPr="005F5669">
        <w:rPr>
          <w:szCs w:val="24"/>
        </w:rPr>
        <w:t xml:space="preserve"> норм и правил пожарной, технической, санитарно-эпидемиологической</w:t>
      </w:r>
      <w:r>
        <w:rPr>
          <w:szCs w:val="24"/>
        </w:rPr>
        <w:t xml:space="preserve"> </w:t>
      </w:r>
      <w:r w:rsidRPr="005F5669">
        <w:rPr>
          <w:szCs w:val="24"/>
        </w:rPr>
        <w:t>безопасности;</w:t>
      </w:r>
    </w:p>
    <w:p w14:paraId="73BC3E0C" w14:textId="228D2030" w:rsidR="00345307" w:rsidRDefault="00345307" w:rsidP="00345307">
      <w:pPr>
        <w:widowControl w:val="0"/>
        <w:tabs>
          <w:tab w:val="left" w:pos="720"/>
          <w:tab w:val="left" w:pos="851"/>
        </w:tabs>
        <w:ind w:firstLine="567"/>
        <w:rPr>
          <w:szCs w:val="24"/>
        </w:rPr>
      </w:pPr>
      <w:r>
        <w:rPr>
          <w:szCs w:val="24"/>
        </w:rPr>
        <w:t xml:space="preserve">- </w:t>
      </w:r>
      <w:r w:rsidRPr="005F5669">
        <w:rPr>
          <w:szCs w:val="24"/>
        </w:rPr>
        <w:t>осуществлять капитальный и текущий ремонт закрепленного за Учреждением имущества.</w:t>
      </w:r>
    </w:p>
    <w:p w14:paraId="17A55603" w14:textId="08C1F984" w:rsidR="00345307" w:rsidRPr="005F5669" w:rsidRDefault="00345307" w:rsidP="00345307">
      <w:pPr>
        <w:widowControl w:val="0"/>
        <w:ind w:firstLine="567"/>
        <w:rPr>
          <w:szCs w:val="24"/>
        </w:rPr>
      </w:pPr>
      <w:r w:rsidRPr="005F5669">
        <w:rPr>
          <w:szCs w:val="24"/>
        </w:rPr>
        <w:t>Учреждение не вправе совершать сделки, возможными последствиями которых является отчуждение или обременение имущества, закреплённого за Учреждением, за исключением случаев, если совершение таких сделок д</w:t>
      </w:r>
      <w:r>
        <w:rPr>
          <w:szCs w:val="24"/>
        </w:rPr>
        <w:t>опускается федеральным законом.</w:t>
      </w:r>
    </w:p>
    <w:p w14:paraId="3CE16A1C" w14:textId="77777777" w:rsidR="00345307" w:rsidRPr="005F5669" w:rsidRDefault="00345307" w:rsidP="00345307">
      <w:pPr>
        <w:widowControl w:val="0"/>
        <w:ind w:firstLine="567"/>
        <w:rPr>
          <w:szCs w:val="24"/>
        </w:rPr>
      </w:pPr>
      <w:r w:rsidRPr="005F5669">
        <w:rPr>
          <w:szCs w:val="24"/>
        </w:rPr>
        <w:t xml:space="preserve">В случае сдачи Учреждением в аренду закрепленного за ним имущества, заключению договора аренды должна предшествовать проводимая Учредителем экспертная оценка последствий такого договора для обеспечения образования, воспитания, развития. </w:t>
      </w:r>
    </w:p>
    <w:p w14:paraId="2EB096C7" w14:textId="77777777" w:rsidR="00345307" w:rsidRDefault="00345307" w:rsidP="00345307">
      <w:pPr>
        <w:widowControl w:val="0"/>
        <w:ind w:firstLine="567"/>
        <w:rPr>
          <w:szCs w:val="24"/>
        </w:rPr>
      </w:pPr>
      <w:r w:rsidRPr="005F5669">
        <w:rPr>
          <w:szCs w:val="24"/>
        </w:rPr>
        <w:t>Договор аренды не может заключаться, если в результа</w:t>
      </w:r>
      <w:r>
        <w:rPr>
          <w:szCs w:val="24"/>
        </w:rPr>
        <w:t>те экспертной оценки установлена</w:t>
      </w:r>
      <w:r w:rsidRPr="005F5669">
        <w:rPr>
          <w:szCs w:val="24"/>
        </w:rPr>
        <w:t xml:space="preserve"> возможность ухудшения указанных условий. Договор аренды может быть признан не</w:t>
      </w:r>
      <w:r>
        <w:rPr>
          <w:szCs w:val="24"/>
        </w:rPr>
        <w:t> </w:t>
      </w:r>
      <w:r w:rsidRPr="005F5669">
        <w:rPr>
          <w:szCs w:val="24"/>
        </w:rPr>
        <w:t>действительным по основаниям, установленным гражданским законодательством.</w:t>
      </w:r>
    </w:p>
    <w:p w14:paraId="47952BA1" w14:textId="77777777" w:rsidR="00345307" w:rsidRDefault="00345307" w:rsidP="00345307">
      <w:pPr>
        <w:widowControl w:val="0"/>
        <w:ind w:firstLine="567"/>
        <w:rPr>
          <w:szCs w:val="24"/>
        </w:rPr>
      </w:pPr>
      <w:r>
        <w:rPr>
          <w:szCs w:val="24"/>
        </w:rPr>
        <w:t>5</w:t>
      </w:r>
      <w:r w:rsidRPr="005F5669">
        <w:rPr>
          <w:szCs w:val="24"/>
        </w:rPr>
        <w:t>.20. Заключение договора аренды осуществляется только по результатам конкурса или аукциона на право заключения договора, за исключением случаев, установленных действующим законодательством.</w:t>
      </w:r>
    </w:p>
    <w:p w14:paraId="40B7A970" w14:textId="77777777" w:rsidR="00345307" w:rsidRPr="00C966EF" w:rsidRDefault="00345307" w:rsidP="00345307">
      <w:pPr>
        <w:widowControl w:val="0"/>
        <w:ind w:firstLine="567"/>
        <w:rPr>
          <w:szCs w:val="24"/>
        </w:rPr>
      </w:pPr>
      <w:r>
        <w:rPr>
          <w:szCs w:val="24"/>
        </w:rPr>
        <w:t>5</w:t>
      </w:r>
      <w:r w:rsidRPr="005F5669">
        <w:rPr>
          <w:szCs w:val="24"/>
        </w:rPr>
        <w:t>.21</w:t>
      </w:r>
      <w:r w:rsidRPr="00C966EF">
        <w:rPr>
          <w:szCs w:val="24"/>
        </w:rPr>
        <w:t xml:space="preserve">. Списание с баланса Учреждения недвижимого, особо ценного движимого имущества, транспортных средств производится с разрешения Учредителя. </w:t>
      </w:r>
    </w:p>
    <w:p w14:paraId="60EC0161" w14:textId="77777777" w:rsidR="00345307" w:rsidRPr="00C966EF" w:rsidRDefault="00345307" w:rsidP="00345307">
      <w:pPr>
        <w:widowControl w:val="0"/>
        <w:ind w:firstLine="567"/>
        <w:rPr>
          <w:szCs w:val="24"/>
        </w:rPr>
      </w:pPr>
      <w:r w:rsidRPr="00C966EF">
        <w:rPr>
          <w:szCs w:val="24"/>
        </w:rPr>
        <w:t>Решение о списании имущества не являющегося недвижимым, особо ценным движимым имуществом, транспортным средством принимается Учреждением самостоятельно в соответствии с действующим законодательством.</w:t>
      </w:r>
    </w:p>
    <w:p w14:paraId="58FDE251" w14:textId="77777777" w:rsidR="00345307" w:rsidRDefault="00345307" w:rsidP="00345307">
      <w:pPr>
        <w:widowControl w:val="0"/>
        <w:ind w:firstLine="567"/>
        <w:rPr>
          <w:szCs w:val="24"/>
        </w:rPr>
      </w:pPr>
      <w:r>
        <w:rPr>
          <w:szCs w:val="24"/>
        </w:rPr>
        <w:t>5</w:t>
      </w:r>
      <w:r w:rsidRPr="005F5669">
        <w:rPr>
          <w:szCs w:val="24"/>
        </w:rPr>
        <w:t>.22. Учреждение самостоятельно распоряжается продуктами своего интеллектуального и</w:t>
      </w:r>
      <w:r>
        <w:rPr>
          <w:szCs w:val="24"/>
        </w:rPr>
        <w:t> </w:t>
      </w:r>
      <w:r w:rsidRPr="005F5669">
        <w:rPr>
          <w:szCs w:val="24"/>
        </w:rPr>
        <w:t>творческого труда.</w:t>
      </w:r>
    </w:p>
    <w:p w14:paraId="1EE035D6" w14:textId="77777777" w:rsidR="00345307" w:rsidRDefault="00345307" w:rsidP="00345307">
      <w:pPr>
        <w:widowControl w:val="0"/>
        <w:ind w:firstLine="567"/>
        <w:rPr>
          <w:szCs w:val="24"/>
        </w:rPr>
      </w:pPr>
      <w:r>
        <w:rPr>
          <w:szCs w:val="24"/>
        </w:rPr>
        <w:t>5</w:t>
      </w:r>
      <w:r w:rsidRPr="005F5669">
        <w:rPr>
          <w:szCs w:val="24"/>
        </w:rPr>
        <w:t>.23. Информация об использовании закрепленного за Учреждением муниципального имущества Бал</w:t>
      </w:r>
      <w:r>
        <w:rPr>
          <w:szCs w:val="24"/>
        </w:rPr>
        <w:t>ахнинского муниципального округа</w:t>
      </w:r>
      <w:r w:rsidRPr="005F5669">
        <w:rPr>
          <w:szCs w:val="24"/>
        </w:rPr>
        <w:t xml:space="preserve"> </w:t>
      </w:r>
      <w:r>
        <w:rPr>
          <w:szCs w:val="24"/>
        </w:rPr>
        <w:t xml:space="preserve">Нижегородской области </w:t>
      </w:r>
      <w:r w:rsidRPr="005F5669">
        <w:rPr>
          <w:szCs w:val="24"/>
        </w:rPr>
        <w:t>включается в ежегодные отчеты Учреждения.</w:t>
      </w:r>
    </w:p>
    <w:p w14:paraId="1A7E289D" w14:textId="77777777" w:rsidR="00345307" w:rsidRPr="00B33F43" w:rsidRDefault="00345307" w:rsidP="00345307">
      <w:pPr>
        <w:widowControl w:val="0"/>
        <w:ind w:firstLine="567"/>
        <w:rPr>
          <w:szCs w:val="24"/>
        </w:rPr>
      </w:pPr>
      <w:r w:rsidRPr="00087EBD">
        <w:rPr>
          <w:szCs w:val="24"/>
        </w:rPr>
        <w:t xml:space="preserve">5.24. </w:t>
      </w:r>
      <w:r w:rsidRPr="00B33F43">
        <w:rPr>
          <w:szCs w:val="24"/>
        </w:rPr>
        <w:t>Учреждение обязано представлять сведения о приобретенном имуществе, подлежащем учету в реестре муниципального имущества Балахнинского муниципального округа Нижегородской области.</w:t>
      </w:r>
    </w:p>
    <w:p w14:paraId="74E8C8A7" w14:textId="77777777" w:rsidR="00345307" w:rsidRPr="00345307" w:rsidRDefault="00345307" w:rsidP="00345307">
      <w:pPr>
        <w:widowControl w:val="0"/>
        <w:ind w:firstLine="0"/>
        <w:jc w:val="center"/>
        <w:rPr>
          <w:szCs w:val="24"/>
        </w:rPr>
      </w:pPr>
    </w:p>
    <w:p w14:paraId="2166A2A9" w14:textId="77777777" w:rsidR="00345307" w:rsidRDefault="00345307" w:rsidP="00345307">
      <w:pPr>
        <w:widowControl w:val="0"/>
        <w:ind w:firstLine="0"/>
        <w:jc w:val="center"/>
        <w:rPr>
          <w:b/>
          <w:sz w:val="28"/>
          <w:szCs w:val="36"/>
        </w:rPr>
      </w:pPr>
      <w:r w:rsidRPr="00345307">
        <w:rPr>
          <w:b/>
          <w:szCs w:val="24"/>
        </w:rPr>
        <w:t>6. РЕОРГАНИЗАЦИЯ, ИЗМЕНЕНИЕ ТИПА, ЛИКВИДАЦИЯ УЧРЕЖДЕНИЯ, ИЗМЕНЕНИЕ УСТАВА</w:t>
      </w:r>
    </w:p>
    <w:p w14:paraId="797AE7C3" w14:textId="77777777" w:rsidR="00345307" w:rsidRPr="00345307" w:rsidRDefault="00345307" w:rsidP="00345307">
      <w:pPr>
        <w:ind w:firstLine="567"/>
      </w:pPr>
      <w:r w:rsidRPr="00345307">
        <w:t xml:space="preserve">6.1. Прекращение деятельности Учреждения производится путем его реорганизации (слияния, присоединения, разделения, выделения, преобразования) или ликвидации. Условия реорганизации и ликвидации определяются законодательством Российской Федерации. Порядок (процедура) реорганизации и ликвидации Учреждения устанавливается нормативными правовыми актами органов местного самоуправления Балахнинского муниципального округа Нижегородской области. </w:t>
      </w:r>
    </w:p>
    <w:p w14:paraId="7B1A10C8" w14:textId="23AFE551" w:rsidR="00345307" w:rsidRPr="00345307" w:rsidRDefault="00345307" w:rsidP="00345307">
      <w:pPr>
        <w:ind w:firstLine="567"/>
      </w:pPr>
      <w:r w:rsidRPr="00345307">
        <w:t>6.2. Изменение типа Учреждения осуществляется в порядке, установленном законодательными и</w:t>
      </w:r>
      <w:r>
        <w:t xml:space="preserve"> </w:t>
      </w:r>
      <w:r w:rsidRPr="00345307">
        <w:t>правовыми актами Российской Федерации и Балахнинского муниципального</w:t>
      </w:r>
      <w:r>
        <w:t xml:space="preserve"> </w:t>
      </w:r>
      <w:r w:rsidRPr="00345307">
        <w:t>округа.</w:t>
      </w:r>
    </w:p>
    <w:p w14:paraId="3202CD0E" w14:textId="77777777" w:rsidR="00345307" w:rsidRPr="00345307" w:rsidRDefault="00345307" w:rsidP="00345307">
      <w:pPr>
        <w:ind w:firstLine="567"/>
      </w:pPr>
      <w:r w:rsidRPr="00345307">
        <w:lastRenderedPageBreak/>
        <w:t>6.3. Ликвидация Учреждения может осуществляться по решению Учредителя с учетом следующих обстоятельств:</w:t>
      </w:r>
    </w:p>
    <w:p w14:paraId="30816A6D" w14:textId="626C54D3" w:rsidR="00345307" w:rsidRPr="00345307" w:rsidRDefault="00345307" w:rsidP="00345307">
      <w:pPr>
        <w:ind w:firstLine="567"/>
      </w:pPr>
      <w:r>
        <w:t xml:space="preserve">- </w:t>
      </w:r>
      <w:r w:rsidRPr="00345307">
        <w:t>отсутствие соответствующего контингента воспитанников;</w:t>
      </w:r>
    </w:p>
    <w:p w14:paraId="6FDCB75A" w14:textId="04BB5653" w:rsidR="00345307" w:rsidRPr="00345307" w:rsidRDefault="00345307" w:rsidP="00345307">
      <w:pPr>
        <w:ind w:firstLine="567"/>
      </w:pPr>
      <w:r>
        <w:t xml:space="preserve">- </w:t>
      </w:r>
      <w:r w:rsidRPr="00345307">
        <w:t>отсутствие спроса на соответствующие виды образовательных услуг;</w:t>
      </w:r>
    </w:p>
    <w:p w14:paraId="0172FD26" w14:textId="5D103A8A" w:rsidR="00345307" w:rsidRPr="00345307" w:rsidRDefault="00345307" w:rsidP="00345307">
      <w:pPr>
        <w:ind w:firstLine="567"/>
      </w:pPr>
      <w:r>
        <w:t xml:space="preserve">- </w:t>
      </w:r>
      <w:r w:rsidRPr="00345307">
        <w:t>необходимость оптимизации муниципальной сети образовательных учреждений;</w:t>
      </w:r>
    </w:p>
    <w:p w14:paraId="33663B40" w14:textId="458359E7" w:rsidR="00345307" w:rsidRPr="00345307" w:rsidRDefault="00345307" w:rsidP="00345307">
      <w:pPr>
        <w:ind w:firstLine="567"/>
      </w:pPr>
      <w:r>
        <w:t xml:space="preserve">- </w:t>
      </w:r>
      <w:r w:rsidRPr="00345307">
        <w:t>иные обстоятельства.</w:t>
      </w:r>
    </w:p>
    <w:p w14:paraId="73FBD2AD" w14:textId="77777777" w:rsidR="00345307" w:rsidRPr="00345307" w:rsidRDefault="00345307" w:rsidP="00345307">
      <w:pPr>
        <w:ind w:firstLine="567"/>
      </w:pPr>
      <w:r w:rsidRPr="00345307">
        <w:t>6.4. Ликвидация Учреждения может осуществляется по решению суда в соответствии с действующим законодательством Российской Федерации.</w:t>
      </w:r>
    </w:p>
    <w:p w14:paraId="1ECE26AE" w14:textId="77777777" w:rsidR="00345307" w:rsidRPr="00345307" w:rsidRDefault="00345307" w:rsidP="00345307">
      <w:pPr>
        <w:ind w:firstLine="567"/>
      </w:pPr>
      <w:r w:rsidRPr="00345307">
        <w:t>6.5. В случае ликвидации Учреждения при недостаточности имущества, на которое может быть обращено взыскание, субсидиарную ответственность по обязательствам бюджетного Учреждения, вытекающим из публичного договора, несет собственник имущества Учреждения.</w:t>
      </w:r>
    </w:p>
    <w:p w14:paraId="65AEABC3" w14:textId="77777777" w:rsidR="00345307" w:rsidRPr="00345307" w:rsidRDefault="00345307" w:rsidP="00345307">
      <w:pPr>
        <w:ind w:firstLine="567"/>
      </w:pPr>
      <w:r w:rsidRPr="00345307">
        <w:t>6.6. При ликвидации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уставными целями или передаются в соответствующий бюджет.</w:t>
      </w:r>
    </w:p>
    <w:p w14:paraId="79004DC6" w14:textId="77777777" w:rsidR="00345307" w:rsidRPr="00345307" w:rsidRDefault="00345307" w:rsidP="00345307">
      <w:pPr>
        <w:ind w:firstLine="567"/>
      </w:pPr>
      <w:r w:rsidRPr="00345307">
        <w:t xml:space="preserve">6.7. При реорганизации Учреждения все документы передаются в соответствии с установленными правилами учреждению-правопреемнику. </w:t>
      </w:r>
    </w:p>
    <w:p w14:paraId="1BB4A163" w14:textId="77777777" w:rsidR="00345307" w:rsidRPr="00345307" w:rsidRDefault="00345307" w:rsidP="00345307">
      <w:pPr>
        <w:ind w:firstLine="567"/>
      </w:pPr>
      <w:r w:rsidRPr="00345307">
        <w:t>При ликвидации документы передаются в соответствующий архив.</w:t>
      </w:r>
    </w:p>
    <w:p w14:paraId="7BA02190" w14:textId="77777777" w:rsidR="00345307" w:rsidRPr="00345307" w:rsidRDefault="00345307" w:rsidP="00345307">
      <w:pPr>
        <w:ind w:firstLine="567"/>
      </w:pPr>
      <w:r w:rsidRPr="00345307">
        <w:t>6.8.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соответствующего имущества.</w:t>
      </w:r>
    </w:p>
    <w:p w14:paraId="49347FE8" w14:textId="77777777" w:rsidR="00345307" w:rsidRPr="00345307" w:rsidRDefault="00345307" w:rsidP="00345307">
      <w:pPr>
        <w:ind w:firstLine="567"/>
      </w:pPr>
      <w:r w:rsidRPr="00345307">
        <w:t>6.9. Порядок рассмотрения изменений в Устав Учреждения и его утверждение Учредителем определен нормативным актом администрации Балахнинского муниципального округа Нижегородской области.</w:t>
      </w:r>
    </w:p>
    <w:p w14:paraId="7E1BC503" w14:textId="77777777" w:rsidR="00345307" w:rsidRPr="00345307" w:rsidRDefault="00345307" w:rsidP="00345307">
      <w:pPr>
        <w:ind w:firstLine="567"/>
      </w:pPr>
      <w:r w:rsidRPr="00345307">
        <w:t>6.10. Изменения в Устав вступают в силу после их государственной регистрации в порядке, установленном законодательством Российской Федерации.</w:t>
      </w:r>
    </w:p>
    <w:p w14:paraId="0A620D36" w14:textId="77777777" w:rsidR="00345307" w:rsidRPr="00345307" w:rsidRDefault="00345307" w:rsidP="00345307">
      <w:pPr>
        <w:widowControl w:val="0"/>
        <w:ind w:firstLine="0"/>
        <w:jc w:val="center"/>
        <w:textAlignment w:val="top"/>
        <w:rPr>
          <w:color w:val="000000"/>
          <w:szCs w:val="24"/>
        </w:rPr>
      </w:pPr>
    </w:p>
    <w:p w14:paraId="6EA193AD" w14:textId="77777777" w:rsidR="00345307" w:rsidRPr="00345307" w:rsidRDefault="00345307" w:rsidP="00345307">
      <w:pPr>
        <w:pStyle w:val="aff6"/>
        <w:widowControl w:val="0"/>
        <w:spacing w:line="240" w:lineRule="auto"/>
        <w:ind w:left="0" w:right="0" w:firstLine="0"/>
        <w:jc w:val="center"/>
        <w:rPr>
          <w:b/>
          <w:sz w:val="24"/>
          <w:szCs w:val="24"/>
        </w:rPr>
      </w:pPr>
      <w:r w:rsidRPr="00345307">
        <w:rPr>
          <w:b/>
          <w:sz w:val="24"/>
          <w:szCs w:val="24"/>
        </w:rPr>
        <w:t>7. ПОРЯДОК ПРИНЯТИЯ ЛОКАЛЬНЫХ НОРМАТИВНЫХ АКТОВ</w:t>
      </w:r>
    </w:p>
    <w:p w14:paraId="47AB437E" w14:textId="77777777" w:rsidR="00345307" w:rsidRPr="00345307" w:rsidRDefault="00345307" w:rsidP="00345307">
      <w:pPr>
        <w:pStyle w:val="aff6"/>
        <w:widowControl w:val="0"/>
        <w:spacing w:line="240" w:lineRule="auto"/>
        <w:ind w:left="0" w:right="0" w:firstLine="0"/>
        <w:jc w:val="center"/>
        <w:rPr>
          <w:b/>
          <w:sz w:val="24"/>
          <w:szCs w:val="24"/>
        </w:rPr>
      </w:pPr>
    </w:p>
    <w:p w14:paraId="10490521" w14:textId="77777777" w:rsidR="00345307" w:rsidRPr="00345307" w:rsidRDefault="00345307" w:rsidP="00345307">
      <w:pPr>
        <w:ind w:firstLine="567"/>
      </w:pPr>
      <w:r>
        <w:rPr>
          <w:color w:val="000000"/>
          <w:szCs w:val="24"/>
        </w:rPr>
        <w:t>7</w:t>
      </w:r>
      <w:r w:rsidRPr="00345307">
        <w:t>.1.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5C5679FC" w14:textId="77777777" w:rsidR="00345307" w:rsidRPr="00345307" w:rsidRDefault="00345307" w:rsidP="00345307">
      <w:pPr>
        <w:ind w:firstLine="567"/>
      </w:pPr>
      <w:r w:rsidRPr="00345307">
        <w:t>7.2. Учреждение принимает следующие виды локальных нормативных актов: приказы нормативного характера, положения, правила, инструкции, регламенты и т.п.</w:t>
      </w:r>
    </w:p>
    <w:p w14:paraId="7C929ED2" w14:textId="77777777" w:rsidR="00345307" w:rsidRPr="00345307" w:rsidRDefault="00345307" w:rsidP="00345307">
      <w:pPr>
        <w:ind w:firstLine="567"/>
      </w:pPr>
      <w:r w:rsidRPr="00345307">
        <w:t>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14:paraId="1FE3DC2C" w14:textId="77777777" w:rsidR="00345307" w:rsidRPr="00345307" w:rsidRDefault="00345307" w:rsidP="00345307">
      <w:pPr>
        <w:ind w:firstLine="567"/>
      </w:pPr>
      <w:r w:rsidRPr="00345307">
        <w:t>7.3. Решение о разработке и принятии локальных нормативных актов принимает заведующий.</w:t>
      </w:r>
    </w:p>
    <w:p w14:paraId="03823D75" w14:textId="77777777" w:rsidR="00345307" w:rsidRPr="00345307" w:rsidRDefault="00345307" w:rsidP="00345307">
      <w:pPr>
        <w:ind w:firstLine="567"/>
      </w:pPr>
      <w:r w:rsidRPr="00345307">
        <w:t>Проект локального нормативного акта до его утверждения Заведующим:</w:t>
      </w:r>
    </w:p>
    <w:p w14:paraId="367C7132" w14:textId="77777777" w:rsidR="00345307" w:rsidRPr="00345307" w:rsidRDefault="00345307" w:rsidP="00345307">
      <w:pPr>
        <w:ind w:firstLine="567"/>
      </w:pPr>
      <w:r w:rsidRPr="00345307">
        <w:t>в предусмотренных трудовым законодательством, а также настоящим Уставом случаях направляется в представительный орган работников – общее собранием работников Учреждения;</w:t>
      </w:r>
    </w:p>
    <w:p w14:paraId="5F0F4DC6" w14:textId="77777777" w:rsidR="00345307" w:rsidRPr="00345307" w:rsidRDefault="00345307" w:rsidP="00345307">
      <w:pPr>
        <w:ind w:firstLine="567"/>
      </w:pPr>
      <w:r w:rsidRPr="00345307">
        <w:t>направляется в Родительский комитет (законных представителей) воспитанников в целях учета мнения родителей (законных представителей) воспитанников по вопросам управления Учреждения и при принятии Учреждением локальных нормативных актов, затрагивающих их права и законные интересы;</w:t>
      </w:r>
    </w:p>
    <w:p w14:paraId="69279120" w14:textId="77777777" w:rsidR="00345307" w:rsidRPr="00345307" w:rsidRDefault="00345307" w:rsidP="00345307">
      <w:pPr>
        <w:ind w:firstLine="567"/>
      </w:pPr>
      <w:r w:rsidRPr="00345307">
        <w:t>направляется для согласования коллегиальными органами управления в соответствии с их компетенцией, предусмотренной настоящим Уставом.</w:t>
      </w:r>
    </w:p>
    <w:p w14:paraId="2DF75D8E" w14:textId="77777777" w:rsidR="00345307" w:rsidRPr="00345307" w:rsidRDefault="00345307" w:rsidP="00345307">
      <w:pPr>
        <w:ind w:firstLine="567"/>
      </w:pPr>
      <w:r w:rsidRPr="00345307">
        <w:t>7.4. Локальные нормативные акты утверждаются приказом Заведующего и вступают в силу с даты, указанной в приказе, если иное не указано в приказе.</w:t>
      </w:r>
    </w:p>
    <w:p w14:paraId="05CCDDC4" w14:textId="77777777" w:rsidR="00345307" w:rsidRPr="00345307" w:rsidRDefault="00345307" w:rsidP="00345307">
      <w:pPr>
        <w:ind w:firstLine="567"/>
      </w:pPr>
      <w:r w:rsidRPr="00345307">
        <w:lastRenderedPageBreak/>
        <w:t>7.5. Нормы локальных нормативных актов, ухудшающие положение воспитанников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14:paraId="1F645F21" w14:textId="77777777" w:rsidR="00345307" w:rsidRPr="00345307" w:rsidRDefault="00345307" w:rsidP="00345307">
      <w:pPr>
        <w:ind w:firstLine="567"/>
      </w:pPr>
      <w:r w:rsidRPr="00345307">
        <w:t>7.6. После утверждения локальный нормативный акт подлежит размещению на официальном сайте Учреждения.</w:t>
      </w:r>
    </w:p>
    <w:p w14:paraId="68A22DEE" w14:textId="77777777" w:rsidR="00345307" w:rsidRPr="00345307" w:rsidRDefault="00345307" w:rsidP="00345307">
      <w:pPr>
        <w:ind w:firstLine="567"/>
      </w:pPr>
      <w:r w:rsidRPr="00345307">
        <w:t xml:space="preserve">7.7. Учреждением создаются условия для ознакомления всех работников, родителей (законных представителей) воспитанников с настоящим Уставом. </w:t>
      </w:r>
    </w:p>
    <w:p w14:paraId="1C06CE07" w14:textId="77777777" w:rsidR="00345307" w:rsidRPr="00345307" w:rsidRDefault="00345307" w:rsidP="00345307">
      <w:pPr>
        <w:ind w:firstLine="567"/>
      </w:pPr>
    </w:p>
    <w:sectPr w:rsidR="00345307" w:rsidRPr="00345307" w:rsidSect="00345307">
      <w:pgSz w:w="11906" w:h="16838"/>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02DDF" w14:textId="77777777" w:rsidR="00124349" w:rsidRDefault="00124349" w:rsidP="007F0268">
      <w:r>
        <w:separator/>
      </w:r>
    </w:p>
  </w:endnote>
  <w:endnote w:type="continuationSeparator" w:id="0">
    <w:p w14:paraId="657FD7E6" w14:textId="77777777" w:rsidR="00124349" w:rsidRDefault="00124349"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8230E" w14:textId="77777777" w:rsidR="00124349" w:rsidRDefault="00124349" w:rsidP="007F0268">
      <w:r>
        <w:separator/>
      </w:r>
    </w:p>
  </w:footnote>
  <w:footnote w:type="continuationSeparator" w:id="0">
    <w:p w14:paraId="7753FE13" w14:textId="77777777" w:rsidR="00124349" w:rsidRDefault="00124349"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F6E1DCC"/>
    <w:lvl w:ilvl="0">
      <w:start w:val="1"/>
      <w:numFmt w:val="bullet"/>
      <w:pStyle w:val="2"/>
      <w:lvlText w:val=""/>
      <w:lvlJc w:val="left"/>
      <w:pPr>
        <w:tabs>
          <w:tab w:val="num" w:pos="643"/>
        </w:tabs>
        <w:ind w:left="643" w:hanging="360"/>
      </w:pPr>
      <w:rPr>
        <w:rFonts w:ascii="Symbol" w:hAnsi="Symbol" w:hint="default"/>
      </w:rPr>
    </w:lvl>
  </w:abstractNum>
  <w:abstractNum w:abstractNumId="1">
    <w:nsid w:val="FFFFFFFB"/>
    <w:multiLevelType w:val="multilevel"/>
    <w:tmpl w:val="FFFFFFFF"/>
    <w:lvl w:ilvl="0">
      <w:start w:val="1"/>
      <w:numFmt w:val="decimal"/>
      <w:pStyle w:val="1"/>
      <w:lvlText w:val="%1."/>
      <w:legacy w:legacy="1" w:legacySpace="144" w:legacyIndent="0"/>
      <w:lvlJc w:val="left"/>
    </w:lvl>
    <w:lvl w:ilvl="1">
      <w:start w:val="1"/>
      <w:numFmt w:val="decimal"/>
      <w:pStyle w:val="20"/>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2">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719"/>
    <w:rsid w:val="0001032E"/>
    <w:rsid w:val="00010888"/>
    <w:rsid w:val="000108CE"/>
    <w:rsid w:val="00012E75"/>
    <w:rsid w:val="00014D94"/>
    <w:rsid w:val="00015359"/>
    <w:rsid w:val="00016766"/>
    <w:rsid w:val="00016B1E"/>
    <w:rsid w:val="000178EF"/>
    <w:rsid w:val="00017C38"/>
    <w:rsid w:val="00020636"/>
    <w:rsid w:val="0002108E"/>
    <w:rsid w:val="00021603"/>
    <w:rsid w:val="00021812"/>
    <w:rsid w:val="0002298C"/>
    <w:rsid w:val="00022A37"/>
    <w:rsid w:val="000231F7"/>
    <w:rsid w:val="00024EF1"/>
    <w:rsid w:val="00024F33"/>
    <w:rsid w:val="00026E67"/>
    <w:rsid w:val="00027F13"/>
    <w:rsid w:val="00030347"/>
    <w:rsid w:val="0003084D"/>
    <w:rsid w:val="00032398"/>
    <w:rsid w:val="000328BA"/>
    <w:rsid w:val="00033DD8"/>
    <w:rsid w:val="000352A3"/>
    <w:rsid w:val="000353CB"/>
    <w:rsid w:val="00035DA9"/>
    <w:rsid w:val="00036261"/>
    <w:rsid w:val="00036FFE"/>
    <w:rsid w:val="000371AF"/>
    <w:rsid w:val="000379CF"/>
    <w:rsid w:val="00041848"/>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4CBE"/>
    <w:rsid w:val="00075070"/>
    <w:rsid w:val="0007526C"/>
    <w:rsid w:val="000765E0"/>
    <w:rsid w:val="00076AAD"/>
    <w:rsid w:val="00076E74"/>
    <w:rsid w:val="000777AC"/>
    <w:rsid w:val="000804A4"/>
    <w:rsid w:val="00081481"/>
    <w:rsid w:val="0008342B"/>
    <w:rsid w:val="00083732"/>
    <w:rsid w:val="00085098"/>
    <w:rsid w:val="000855EB"/>
    <w:rsid w:val="00085770"/>
    <w:rsid w:val="000858ED"/>
    <w:rsid w:val="000862D2"/>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50CE"/>
    <w:rsid w:val="00097E77"/>
    <w:rsid w:val="000A1F59"/>
    <w:rsid w:val="000A2D45"/>
    <w:rsid w:val="000A435E"/>
    <w:rsid w:val="000A48DA"/>
    <w:rsid w:val="000A4FBE"/>
    <w:rsid w:val="000A5173"/>
    <w:rsid w:val="000A5C6E"/>
    <w:rsid w:val="000A6271"/>
    <w:rsid w:val="000A6758"/>
    <w:rsid w:val="000A732E"/>
    <w:rsid w:val="000B095F"/>
    <w:rsid w:val="000B6FDE"/>
    <w:rsid w:val="000B71FC"/>
    <w:rsid w:val="000C1446"/>
    <w:rsid w:val="000C292F"/>
    <w:rsid w:val="000C48C6"/>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16FE5"/>
    <w:rsid w:val="00120003"/>
    <w:rsid w:val="00121474"/>
    <w:rsid w:val="0012189A"/>
    <w:rsid w:val="001221D5"/>
    <w:rsid w:val="00122D05"/>
    <w:rsid w:val="0012340B"/>
    <w:rsid w:val="00123DD8"/>
    <w:rsid w:val="00124349"/>
    <w:rsid w:val="00124970"/>
    <w:rsid w:val="00124B53"/>
    <w:rsid w:val="00124E69"/>
    <w:rsid w:val="00124E96"/>
    <w:rsid w:val="00125647"/>
    <w:rsid w:val="00125F96"/>
    <w:rsid w:val="001260BE"/>
    <w:rsid w:val="00126E6F"/>
    <w:rsid w:val="001270BE"/>
    <w:rsid w:val="00127B8D"/>
    <w:rsid w:val="001300AD"/>
    <w:rsid w:val="001307E6"/>
    <w:rsid w:val="001311AF"/>
    <w:rsid w:val="0013182C"/>
    <w:rsid w:val="00131FE1"/>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90209"/>
    <w:rsid w:val="001906A5"/>
    <w:rsid w:val="00190D2C"/>
    <w:rsid w:val="00190EE8"/>
    <w:rsid w:val="001912CF"/>
    <w:rsid w:val="001914A7"/>
    <w:rsid w:val="00196508"/>
    <w:rsid w:val="00196F22"/>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51E9"/>
    <w:rsid w:val="001C5B40"/>
    <w:rsid w:val="001C5FC8"/>
    <w:rsid w:val="001C678D"/>
    <w:rsid w:val="001C6DFF"/>
    <w:rsid w:val="001C782F"/>
    <w:rsid w:val="001D01A5"/>
    <w:rsid w:val="001D100A"/>
    <w:rsid w:val="001D1593"/>
    <w:rsid w:val="001D2A72"/>
    <w:rsid w:val="001D38C8"/>
    <w:rsid w:val="001D592F"/>
    <w:rsid w:val="001D637D"/>
    <w:rsid w:val="001D7A17"/>
    <w:rsid w:val="001D7C63"/>
    <w:rsid w:val="001E0E35"/>
    <w:rsid w:val="001E0F0A"/>
    <w:rsid w:val="001E1F8F"/>
    <w:rsid w:val="001E2988"/>
    <w:rsid w:val="001E31A5"/>
    <w:rsid w:val="001E49BE"/>
    <w:rsid w:val="001E4CAA"/>
    <w:rsid w:val="001E53A1"/>
    <w:rsid w:val="001E68D5"/>
    <w:rsid w:val="001E6A68"/>
    <w:rsid w:val="001E6BC4"/>
    <w:rsid w:val="001F69BC"/>
    <w:rsid w:val="001F72A9"/>
    <w:rsid w:val="00200D6E"/>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16C3"/>
    <w:rsid w:val="00221BD2"/>
    <w:rsid w:val="00221D99"/>
    <w:rsid w:val="0022220A"/>
    <w:rsid w:val="0022284D"/>
    <w:rsid w:val="0022743A"/>
    <w:rsid w:val="002277F3"/>
    <w:rsid w:val="00230769"/>
    <w:rsid w:val="0023135F"/>
    <w:rsid w:val="00231A8A"/>
    <w:rsid w:val="00233DA4"/>
    <w:rsid w:val="002345A1"/>
    <w:rsid w:val="00234A6C"/>
    <w:rsid w:val="0023523D"/>
    <w:rsid w:val="00235F58"/>
    <w:rsid w:val="00236353"/>
    <w:rsid w:val="002369AE"/>
    <w:rsid w:val="0023744E"/>
    <w:rsid w:val="00237A69"/>
    <w:rsid w:val="00237DA7"/>
    <w:rsid w:val="00237FC6"/>
    <w:rsid w:val="00240439"/>
    <w:rsid w:val="00242067"/>
    <w:rsid w:val="0024276C"/>
    <w:rsid w:val="002439B3"/>
    <w:rsid w:val="00245095"/>
    <w:rsid w:val="002451D0"/>
    <w:rsid w:val="002460C3"/>
    <w:rsid w:val="00246182"/>
    <w:rsid w:val="00246E24"/>
    <w:rsid w:val="00247F3F"/>
    <w:rsid w:val="002529A2"/>
    <w:rsid w:val="00253DB9"/>
    <w:rsid w:val="0025401B"/>
    <w:rsid w:val="00255B94"/>
    <w:rsid w:val="002568F7"/>
    <w:rsid w:val="002600C6"/>
    <w:rsid w:val="002603A8"/>
    <w:rsid w:val="002606D9"/>
    <w:rsid w:val="0026388F"/>
    <w:rsid w:val="0026410B"/>
    <w:rsid w:val="0026421E"/>
    <w:rsid w:val="00264861"/>
    <w:rsid w:val="002649A1"/>
    <w:rsid w:val="00264E4D"/>
    <w:rsid w:val="00265CF8"/>
    <w:rsid w:val="00266D92"/>
    <w:rsid w:val="00267E26"/>
    <w:rsid w:val="002713D3"/>
    <w:rsid w:val="00271FC4"/>
    <w:rsid w:val="00273DBA"/>
    <w:rsid w:val="002741A0"/>
    <w:rsid w:val="00275CFB"/>
    <w:rsid w:val="002774D8"/>
    <w:rsid w:val="002802EF"/>
    <w:rsid w:val="00280667"/>
    <w:rsid w:val="00280BEF"/>
    <w:rsid w:val="00281440"/>
    <w:rsid w:val="00281598"/>
    <w:rsid w:val="00282AE2"/>
    <w:rsid w:val="00284FBA"/>
    <w:rsid w:val="0028509A"/>
    <w:rsid w:val="0029216F"/>
    <w:rsid w:val="00292C24"/>
    <w:rsid w:val="00292D44"/>
    <w:rsid w:val="00292DBE"/>
    <w:rsid w:val="00293B68"/>
    <w:rsid w:val="00294327"/>
    <w:rsid w:val="00294D64"/>
    <w:rsid w:val="00294DC9"/>
    <w:rsid w:val="00295BF6"/>
    <w:rsid w:val="00296C42"/>
    <w:rsid w:val="0029751F"/>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3F84"/>
    <w:rsid w:val="002D4424"/>
    <w:rsid w:val="002D4824"/>
    <w:rsid w:val="002D661F"/>
    <w:rsid w:val="002D6644"/>
    <w:rsid w:val="002D7920"/>
    <w:rsid w:val="002E01BD"/>
    <w:rsid w:val="002E25B3"/>
    <w:rsid w:val="002E36A6"/>
    <w:rsid w:val="002E47AB"/>
    <w:rsid w:val="002E5E96"/>
    <w:rsid w:val="002E6623"/>
    <w:rsid w:val="002E68AD"/>
    <w:rsid w:val="002F00A3"/>
    <w:rsid w:val="002F14D1"/>
    <w:rsid w:val="002F36AC"/>
    <w:rsid w:val="002F37A7"/>
    <w:rsid w:val="002F3B48"/>
    <w:rsid w:val="002F5F81"/>
    <w:rsid w:val="002F65F5"/>
    <w:rsid w:val="002F65F9"/>
    <w:rsid w:val="002F72DC"/>
    <w:rsid w:val="00302922"/>
    <w:rsid w:val="00302EA7"/>
    <w:rsid w:val="00305CBA"/>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4A07"/>
    <w:rsid w:val="0032696B"/>
    <w:rsid w:val="00327700"/>
    <w:rsid w:val="00327B37"/>
    <w:rsid w:val="00327C48"/>
    <w:rsid w:val="00330CC6"/>
    <w:rsid w:val="00333BA2"/>
    <w:rsid w:val="00336EAC"/>
    <w:rsid w:val="00336F89"/>
    <w:rsid w:val="00337E1B"/>
    <w:rsid w:val="00341249"/>
    <w:rsid w:val="003414B6"/>
    <w:rsid w:val="00341C37"/>
    <w:rsid w:val="00342551"/>
    <w:rsid w:val="00342AEC"/>
    <w:rsid w:val="0034346D"/>
    <w:rsid w:val="00345307"/>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70045"/>
    <w:rsid w:val="00372593"/>
    <w:rsid w:val="00373D51"/>
    <w:rsid w:val="00374DDD"/>
    <w:rsid w:val="003752A6"/>
    <w:rsid w:val="003762A0"/>
    <w:rsid w:val="003764E5"/>
    <w:rsid w:val="003803CE"/>
    <w:rsid w:val="003808C6"/>
    <w:rsid w:val="00382D74"/>
    <w:rsid w:val="00383AA7"/>
    <w:rsid w:val="003842BE"/>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86E"/>
    <w:rsid w:val="003B08E8"/>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254"/>
    <w:rsid w:val="00400ABC"/>
    <w:rsid w:val="00400EEC"/>
    <w:rsid w:val="004017AF"/>
    <w:rsid w:val="0040217B"/>
    <w:rsid w:val="00402426"/>
    <w:rsid w:val="00402495"/>
    <w:rsid w:val="00402C48"/>
    <w:rsid w:val="00403380"/>
    <w:rsid w:val="00404104"/>
    <w:rsid w:val="0040442A"/>
    <w:rsid w:val="004052A2"/>
    <w:rsid w:val="0040550F"/>
    <w:rsid w:val="0040581E"/>
    <w:rsid w:val="00405832"/>
    <w:rsid w:val="00405B3E"/>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F0D"/>
    <w:rsid w:val="00423253"/>
    <w:rsid w:val="004233A6"/>
    <w:rsid w:val="00423709"/>
    <w:rsid w:val="00423C05"/>
    <w:rsid w:val="00423C9D"/>
    <w:rsid w:val="00423EF6"/>
    <w:rsid w:val="004265D3"/>
    <w:rsid w:val="00427A0B"/>
    <w:rsid w:val="00427F3B"/>
    <w:rsid w:val="00430637"/>
    <w:rsid w:val="00430FB5"/>
    <w:rsid w:val="004325D0"/>
    <w:rsid w:val="004325F2"/>
    <w:rsid w:val="004353BF"/>
    <w:rsid w:val="00435F13"/>
    <w:rsid w:val="00436F9A"/>
    <w:rsid w:val="0043708C"/>
    <w:rsid w:val="004373BF"/>
    <w:rsid w:val="004408D4"/>
    <w:rsid w:val="00440964"/>
    <w:rsid w:val="00441CF5"/>
    <w:rsid w:val="00442182"/>
    <w:rsid w:val="004438AF"/>
    <w:rsid w:val="00443E97"/>
    <w:rsid w:val="004452C8"/>
    <w:rsid w:val="00447723"/>
    <w:rsid w:val="00450187"/>
    <w:rsid w:val="00450E5E"/>
    <w:rsid w:val="00451AEF"/>
    <w:rsid w:val="00454739"/>
    <w:rsid w:val="0045476C"/>
    <w:rsid w:val="004552C0"/>
    <w:rsid w:val="004568C4"/>
    <w:rsid w:val="00456B06"/>
    <w:rsid w:val="00457EA4"/>
    <w:rsid w:val="004618FC"/>
    <w:rsid w:val="00462CAA"/>
    <w:rsid w:val="004630CF"/>
    <w:rsid w:val="00463DEB"/>
    <w:rsid w:val="004651EF"/>
    <w:rsid w:val="004662A8"/>
    <w:rsid w:val="00466B2C"/>
    <w:rsid w:val="00470090"/>
    <w:rsid w:val="00471366"/>
    <w:rsid w:val="00471D8D"/>
    <w:rsid w:val="0047201D"/>
    <w:rsid w:val="00472432"/>
    <w:rsid w:val="00472EBD"/>
    <w:rsid w:val="00475436"/>
    <w:rsid w:val="0047575A"/>
    <w:rsid w:val="004758A8"/>
    <w:rsid w:val="00475BF6"/>
    <w:rsid w:val="00476503"/>
    <w:rsid w:val="00476866"/>
    <w:rsid w:val="00476FF6"/>
    <w:rsid w:val="00477061"/>
    <w:rsid w:val="00477B69"/>
    <w:rsid w:val="00480F70"/>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6D5"/>
    <w:rsid w:val="004A0A19"/>
    <w:rsid w:val="004A2530"/>
    <w:rsid w:val="004A2B8A"/>
    <w:rsid w:val="004A4747"/>
    <w:rsid w:val="004A527E"/>
    <w:rsid w:val="004A6BDC"/>
    <w:rsid w:val="004A6EBB"/>
    <w:rsid w:val="004B0225"/>
    <w:rsid w:val="004B10A9"/>
    <w:rsid w:val="004B207C"/>
    <w:rsid w:val="004B272C"/>
    <w:rsid w:val="004B418F"/>
    <w:rsid w:val="004B41C2"/>
    <w:rsid w:val="004B5844"/>
    <w:rsid w:val="004B59AC"/>
    <w:rsid w:val="004B5E30"/>
    <w:rsid w:val="004B6967"/>
    <w:rsid w:val="004B6FD3"/>
    <w:rsid w:val="004B73C2"/>
    <w:rsid w:val="004C02F6"/>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534"/>
    <w:rsid w:val="004D5962"/>
    <w:rsid w:val="004D5996"/>
    <w:rsid w:val="004D5D4F"/>
    <w:rsid w:val="004D6729"/>
    <w:rsid w:val="004D7A45"/>
    <w:rsid w:val="004E0EED"/>
    <w:rsid w:val="004E403D"/>
    <w:rsid w:val="004E43E3"/>
    <w:rsid w:val="004E4BFF"/>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3439"/>
    <w:rsid w:val="005051B4"/>
    <w:rsid w:val="005056A3"/>
    <w:rsid w:val="00507D63"/>
    <w:rsid w:val="0051242A"/>
    <w:rsid w:val="005139E1"/>
    <w:rsid w:val="005156F8"/>
    <w:rsid w:val="00515C1D"/>
    <w:rsid w:val="00516075"/>
    <w:rsid w:val="0051631D"/>
    <w:rsid w:val="00516C9D"/>
    <w:rsid w:val="005174B3"/>
    <w:rsid w:val="00517B57"/>
    <w:rsid w:val="00517D74"/>
    <w:rsid w:val="00520D4B"/>
    <w:rsid w:val="00521238"/>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11FB"/>
    <w:rsid w:val="0053183D"/>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306B"/>
    <w:rsid w:val="00543E86"/>
    <w:rsid w:val="005447E3"/>
    <w:rsid w:val="00544AAE"/>
    <w:rsid w:val="00544D40"/>
    <w:rsid w:val="0054628D"/>
    <w:rsid w:val="0054658A"/>
    <w:rsid w:val="00546AFE"/>
    <w:rsid w:val="00547CE3"/>
    <w:rsid w:val="00547D25"/>
    <w:rsid w:val="005503B3"/>
    <w:rsid w:val="00550E8A"/>
    <w:rsid w:val="00552907"/>
    <w:rsid w:val="00552BDC"/>
    <w:rsid w:val="00554646"/>
    <w:rsid w:val="00555CFF"/>
    <w:rsid w:val="005576EF"/>
    <w:rsid w:val="00560D88"/>
    <w:rsid w:val="005610B4"/>
    <w:rsid w:val="005612FE"/>
    <w:rsid w:val="005622DF"/>
    <w:rsid w:val="005624E4"/>
    <w:rsid w:val="00563FD0"/>
    <w:rsid w:val="00564F6E"/>
    <w:rsid w:val="00565BFF"/>
    <w:rsid w:val="00567188"/>
    <w:rsid w:val="00567CB5"/>
    <w:rsid w:val="005708C8"/>
    <w:rsid w:val="0057150C"/>
    <w:rsid w:val="00571B3B"/>
    <w:rsid w:val="00572629"/>
    <w:rsid w:val="0057415D"/>
    <w:rsid w:val="005742DE"/>
    <w:rsid w:val="00575390"/>
    <w:rsid w:val="00576108"/>
    <w:rsid w:val="00576A52"/>
    <w:rsid w:val="00576C7F"/>
    <w:rsid w:val="00576E35"/>
    <w:rsid w:val="00577059"/>
    <w:rsid w:val="00577978"/>
    <w:rsid w:val="00580AFB"/>
    <w:rsid w:val="00582C65"/>
    <w:rsid w:val="00583B40"/>
    <w:rsid w:val="00584D60"/>
    <w:rsid w:val="00585321"/>
    <w:rsid w:val="005853C3"/>
    <w:rsid w:val="0058564A"/>
    <w:rsid w:val="00585783"/>
    <w:rsid w:val="00585A3E"/>
    <w:rsid w:val="0059005B"/>
    <w:rsid w:val="0059009E"/>
    <w:rsid w:val="0059060F"/>
    <w:rsid w:val="00590821"/>
    <w:rsid w:val="00591647"/>
    <w:rsid w:val="00592FD1"/>
    <w:rsid w:val="00594D85"/>
    <w:rsid w:val="00595C8F"/>
    <w:rsid w:val="005960C9"/>
    <w:rsid w:val="00597371"/>
    <w:rsid w:val="005A02CE"/>
    <w:rsid w:val="005A1616"/>
    <w:rsid w:val="005A221C"/>
    <w:rsid w:val="005A285B"/>
    <w:rsid w:val="005A51E1"/>
    <w:rsid w:val="005A632B"/>
    <w:rsid w:val="005A671D"/>
    <w:rsid w:val="005A68DA"/>
    <w:rsid w:val="005B05E1"/>
    <w:rsid w:val="005B1445"/>
    <w:rsid w:val="005B232F"/>
    <w:rsid w:val="005B244E"/>
    <w:rsid w:val="005B3022"/>
    <w:rsid w:val="005B3476"/>
    <w:rsid w:val="005B4978"/>
    <w:rsid w:val="005B4B77"/>
    <w:rsid w:val="005B4CD2"/>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F0AE8"/>
    <w:rsid w:val="005F0E76"/>
    <w:rsid w:val="005F141B"/>
    <w:rsid w:val="005F20EC"/>
    <w:rsid w:val="005F414B"/>
    <w:rsid w:val="005F5470"/>
    <w:rsid w:val="005F54CD"/>
    <w:rsid w:val="005F5500"/>
    <w:rsid w:val="005F6408"/>
    <w:rsid w:val="005F6409"/>
    <w:rsid w:val="00600C23"/>
    <w:rsid w:val="00600D0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BBD"/>
    <w:rsid w:val="00615B9A"/>
    <w:rsid w:val="006174A4"/>
    <w:rsid w:val="00617606"/>
    <w:rsid w:val="00617638"/>
    <w:rsid w:val="00620B4D"/>
    <w:rsid w:val="00621F23"/>
    <w:rsid w:val="00624176"/>
    <w:rsid w:val="00626CC1"/>
    <w:rsid w:val="006271A4"/>
    <w:rsid w:val="00627B9C"/>
    <w:rsid w:val="00630027"/>
    <w:rsid w:val="00630A94"/>
    <w:rsid w:val="00632422"/>
    <w:rsid w:val="006339D7"/>
    <w:rsid w:val="00633DD2"/>
    <w:rsid w:val="00634590"/>
    <w:rsid w:val="00634A30"/>
    <w:rsid w:val="00635E64"/>
    <w:rsid w:val="006370D2"/>
    <w:rsid w:val="006376AB"/>
    <w:rsid w:val="00637EE2"/>
    <w:rsid w:val="006403DD"/>
    <w:rsid w:val="00643E43"/>
    <w:rsid w:val="00643E92"/>
    <w:rsid w:val="00646006"/>
    <w:rsid w:val="0064632D"/>
    <w:rsid w:val="00646FB8"/>
    <w:rsid w:val="0065001A"/>
    <w:rsid w:val="00650030"/>
    <w:rsid w:val="00651195"/>
    <w:rsid w:val="00652167"/>
    <w:rsid w:val="00652AA7"/>
    <w:rsid w:val="00653043"/>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30AC"/>
    <w:rsid w:val="00693218"/>
    <w:rsid w:val="00693942"/>
    <w:rsid w:val="0069426D"/>
    <w:rsid w:val="00694A3A"/>
    <w:rsid w:val="00694E99"/>
    <w:rsid w:val="00695066"/>
    <w:rsid w:val="00695DB4"/>
    <w:rsid w:val="00697B07"/>
    <w:rsid w:val="00697F10"/>
    <w:rsid w:val="006A0447"/>
    <w:rsid w:val="006A07CC"/>
    <w:rsid w:val="006A1033"/>
    <w:rsid w:val="006A12DE"/>
    <w:rsid w:val="006A1F0D"/>
    <w:rsid w:val="006A356C"/>
    <w:rsid w:val="006A37C8"/>
    <w:rsid w:val="006A4E63"/>
    <w:rsid w:val="006B07DF"/>
    <w:rsid w:val="006B36E7"/>
    <w:rsid w:val="006B3CA3"/>
    <w:rsid w:val="006B3F38"/>
    <w:rsid w:val="006B43AD"/>
    <w:rsid w:val="006B454A"/>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1507"/>
    <w:rsid w:val="006D235F"/>
    <w:rsid w:val="006D371F"/>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5BF6"/>
    <w:rsid w:val="006F5C11"/>
    <w:rsid w:val="006F64BA"/>
    <w:rsid w:val="006F6541"/>
    <w:rsid w:val="006F6BBB"/>
    <w:rsid w:val="006F6E9C"/>
    <w:rsid w:val="006F78AB"/>
    <w:rsid w:val="00700FFF"/>
    <w:rsid w:val="007012CA"/>
    <w:rsid w:val="007017BB"/>
    <w:rsid w:val="0070206B"/>
    <w:rsid w:val="00704D1C"/>
    <w:rsid w:val="00704F14"/>
    <w:rsid w:val="0070515E"/>
    <w:rsid w:val="00705310"/>
    <w:rsid w:val="00706AE0"/>
    <w:rsid w:val="007117E3"/>
    <w:rsid w:val="00711B71"/>
    <w:rsid w:val="00712869"/>
    <w:rsid w:val="00713989"/>
    <w:rsid w:val="00715AAF"/>
    <w:rsid w:val="00715E49"/>
    <w:rsid w:val="00716E6C"/>
    <w:rsid w:val="007176C5"/>
    <w:rsid w:val="007203C3"/>
    <w:rsid w:val="00720711"/>
    <w:rsid w:val="007219C0"/>
    <w:rsid w:val="0072227C"/>
    <w:rsid w:val="00722DE1"/>
    <w:rsid w:val="00723CC4"/>
    <w:rsid w:val="00723D5B"/>
    <w:rsid w:val="007245DD"/>
    <w:rsid w:val="00727412"/>
    <w:rsid w:val="0073009A"/>
    <w:rsid w:val="00732525"/>
    <w:rsid w:val="00732C9C"/>
    <w:rsid w:val="007330B3"/>
    <w:rsid w:val="00733E73"/>
    <w:rsid w:val="00734332"/>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71AC"/>
    <w:rsid w:val="00787700"/>
    <w:rsid w:val="00787E6E"/>
    <w:rsid w:val="00790188"/>
    <w:rsid w:val="0079064C"/>
    <w:rsid w:val="00790ED2"/>
    <w:rsid w:val="0079138B"/>
    <w:rsid w:val="007918ED"/>
    <w:rsid w:val="00791D18"/>
    <w:rsid w:val="00791DC5"/>
    <w:rsid w:val="007944A7"/>
    <w:rsid w:val="007950E2"/>
    <w:rsid w:val="007961CB"/>
    <w:rsid w:val="00796A25"/>
    <w:rsid w:val="0079783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C2161"/>
    <w:rsid w:val="007C25BA"/>
    <w:rsid w:val="007C285D"/>
    <w:rsid w:val="007C302C"/>
    <w:rsid w:val="007C3131"/>
    <w:rsid w:val="007C3AC1"/>
    <w:rsid w:val="007C3AF2"/>
    <w:rsid w:val="007C3E6C"/>
    <w:rsid w:val="007C4389"/>
    <w:rsid w:val="007C6A41"/>
    <w:rsid w:val="007D00F9"/>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71FC"/>
    <w:rsid w:val="007F74CF"/>
    <w:rsid w:val="00800CE5"/>
    <w:rsid w:val="0080194E"/>
    <w:rsid w:val="008038BC"/>
    <w:rsid w:val="00803ED5"/>
    <w:rsid w:val="00804092"/>
    <w:rsid w:val="0080423D"/>
    <w:rsid w:val="008049A2"/>
    <w:rsid w:val="008049AE"/>
    <w:rsid w:val="00805134"/>
    <w:rsid w:val="00805359"/>
    <w:rsid w:val="00806FFF"/>
    <w:rsid w:val="0080705B"/>
    <w:rsid w:val="0081029B"/>
    <w:rsid w:val="008115D6"/>
    <w:rsid w:val="008120BC"/>
    <w:rsid w:val="00813904"/>
    <w:rsid w:val="008140CE"/>
    <w:rsid w:val="00817E64"/>
    <w:rsid w:val="008207C4"/>
    <w:rsid w:val="00820980"/>
    <w:rsid w:val="00821B53"/>
    <w:rsid w:val="00823215"/>
    <w:rsid w:val="008239A4"/>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891"/>
    <w:rsid w:val="008379E6"/>
    <w:rsid w:val="00837B09"/>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656"/>
    <w:rsid w:val="00855BB6"/>
    <w:rsid w:val="00855D76"/>
    <w:rsid w:val="00856652"/>
    <w:rsid w:val="00856749"/>
    <w:rsid w:val="0085706D"/>
    <w:rsid w:val="0085717F"/>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6C0"/>
    <w:rsid w:val="00893F61"/>
    <w:rsid w:val="00894551"/>
    <w:rsid w:val="00894934"/>
    <w:rsid w:val="00896989"/>
    <w:rsid w:val="00897CD4"/>
    <w:rsid w:val="008A014F"/>
    <w:rsid w:val="008A05FB"/>
    <w:rsid w:val="008A09CC"/>
    <w:rsid w:val="008A13C9"/>
    <w:rsid w:val="008A2C91"/>
    <w:rsid w:val="008A4094"/>
    <w:rsid w:val="008A4A97"/>
    <w:rsid w:val="008A4B61"/>
    <w:rsid w:val="008A7AC9"/>
    <w:rsid w:val="008A7D9F"/>
    <w:rsid w:val="008B10C5"/>
    <w:rsid w:val="008B1122"/>
    <w:rsid w:val="008B1FBC"/>
    <w:rsid w:val="008B2173"/>
    <w:rsid w:val="008B2710"/>
    <w:rsid w:val="008B3086"/>
    <w:rsid w:val="008B30F7"/>
    <w:rsid w:val="008B3163"/>
    <w:rsid w:val="008B4027"/>
    <w:rsid w:val="008B4676"/>
    <w:rsid w:val="008B5C8A"/>
    <w:rsid w:val="008B7FA1"/>
    <w:rsid w:val="008C0ABE"/>
    <w:rsid w:val="008C1AB0"/>
    <w:rsid w:val="008C2DAF"/>
    <w:rsid w:val="008C327D"/>
    <w:rsid w:val="008C3631"/>
    <w:rsid w:val="008C36A0"/>
    <w:rsid w:val="008C36B5"/>
    <w:rsid w:val="008C399B"/>
    <w:rsid w:val="008C40E9"/>
    <w:rsid w:val="008C4C64"/>
    <w:rsid w:val="008C54DE"/>
    <w:rsid w:val="008C5E3B"/>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330A"/>
    <w:rsid w:val="00903E37"/>
    <w:rsid w:val="00904299"/>
    <w:rsid w:val="009048FD"/>
    <w:rsid w:val="00905348"/>
    <w:rsid w:val="009063A1"/>
    <w:rsid w:val="00907F52"/>
    <w:rsid w:val="00907FA1"/>
    <w:rsid w:val="0091044E"/>
    <w:rsid w:val="00911040"/>
    <w:rsid w:val="009116B8"/>
    <w:rsid w:val="00912D4A"/>
    <w:rsid w:val="00913B4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DA7"/>
    <w:rsid w:val="00932510"/>
    <w:rsid w:val="00933E35"/>
    <w:rsid w:val="00934EAC"/>
    <w:rsid w:val="0093515B"/>
    <w:rsid w:val="00941F83"/>
    <w:rsid w:val="0094217E"/>
    <w:rsid w:val="009422B3"/>
    <w:rsid w:val="00943078"/>
    <w:rsid w:val="0094413E"/>
    <w:rsid w:val="0094417D"/>
    <w:rsid w:val="0094468B"/>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7ED0"/>
    <w:rsid w:val="009904CA"/>
    <w:rsid w:val="00990D68"/>
    <w:rsid w:val="00991920"/>
    <w:rsid w:val="00991961"/>
    <w:rsid w:val="00991EAB"/>
    <w:rsid w:val="00992507"/>
    <w:rsid w:val="00993667"/>
    <w:rsid w:val="00994547"/>
    <w:rsid w:val="00994705"/>
    <w:rsid w:val="00994BB7"/>
    <w:rsid w:val="009951A5"/>
    <w:rsid w:val="00995D01"/>
    <w:rsid w:val="00996C57"/>
    <w:rsid w:val="009A01B9"/>
    <w:rsid w:val="009A0888"/>
    <w:rsid w:val="009A1F9E"/>
    <w:rsid w:val="009A21DA"/>
    <w:rsid w:val="009A34B8"/>
    <w:rsid w:val="009A49BE"/>
    <w:rsid w:val="009A49CF"/>
    <w:rsid w:val="009A4DBC"/>
    <w:rsid w:val="009A5F0C"/>
    <w:rsid w:val="009A6B59"/>
    <w:rsid w:val="009A6D81"/>
    <w:rsid w:val="009A6DBE"/>
    <w:rsid w:val="009A700B"/>
    <w:rsid w:val="009B02CE"/>
    <w:rsid w:val="009B1094"/>
    <w:rsid w:val="009B1D03"/>
    <w:rsid w:val="009B1DB1"/>
    <w:rsid w:val="009B2395"/>
    <w:rsid w:val="009B367E"/>
    <w:rsid w:val="009B3AC1"/>
    <w:rsid w:val="009B5247"/>
    <w:rsid w:val="009B5AF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3A6"/>
    <w:rsid w:val="009E1B5A"/>
    <w:rsid w:val="009E26B5"/>
    <w:rsid w:val="009E4BB2"/>
    <w:rsid w:val="009E5442"/>
    <w:rsid w:val="009E651A"/>
    <w:rsid w:val="009E6BBD"/>
    <w:rsid w:val="009E71E5"/>
    <w:rsid w:val="009E73D4"/>
    <w:rsid w:val="009E7732"/>
    <w:rsid w:val="009E7D8E"/>
    <w:rsid w:val="009F0893"/>
    <w:rsid w:val="009F57CB"/>
    <w:rsid w:val="009F5DDC"/>
    <w:rsid w:val="009F6646"/>
    <w:rsid w:val="009F7D81"/>
    <w:rsid w:val="00A004D4"/>
    <w:rsid w:val="00A00576"/>
    <w:rsid w:val="00A017A7"/>
    <w:rsid w:val="00A02736"/>
    <w:rsid w:val="00A04108"/>
    <w:rsid w:val="00A044C5"/>
    <w:rsid w:val="00A07719"/>
    <w:rsid w:val="00A07D6D"/>
    <w:rsid w:val="00A1128C"/>
    <w:rsid w:val="00A13092"/>
    <w:rsid w:val="00A14BB1"/>
    <w:rsid w:val="00A1617B"/>
    <w:rsid w:val="00A16E06"/>
    <w:rsid w:val="00A17294"/>
    <w:rsid w:val="00A200C3"/>
    <w:rsid w:val="00A20770"/>
    <w:rsid w:val="00A20A6A"/>
    <w:rsid w:val="00A20B6E"/>
    <w:rsid w:val="00A211BF"/>
    <w:rsid w:val="00A216D5"/>
    <w:rsid w:val="00A21D5F"/>
    <w:rsid w:val="00A238E6"/>
    <w:rsid w:val="00A23E52"/>
    <w:rsid w:val="00A250D8"/>
    <w:rsid w:val="00A25201"/>
    <w:rsid w:val="00A253B1"/>
    <w:rsid w:val="00A25CE8"/>
    <w:rsid w:val="00A27DDA"/>
    <w:rsid w:val="00A306C4"/>
    <w:rsid w:val="00A310D7"/>
    <w:rsid w:val="00A31932"/>
    <w:rsid w:val="00A31C92"/>
    <w:rsid w:val="00A32075"/>
    <w:rsid w:val="00A334BC"/>
    <w:rsid w:val="00A33A38"/>
    <w:rsid w:val="00A37F9F"/>
    <w:rsid w:val="00A41719"/>
    <w:rsid w:val="00A417EB"/>
    <w:rsid w:val="00A432D7"/>
    <w:rsid w:val="00A447A3"/>
    <w:rsid w:val="00A465FC"/>
    <w:rsid w:val="00A46F93"/>
    <w:rsid w:val="00A472D1"/>
    <w:rsid w:val="00A47D17"/>
    <w:rsid w:val="00A505A9"/>
    <w:rsid w:val="00A50FF0"/>
    <w:rsid w:val="00A516F6"/>
    <w:rsid w:val="00A518CA"/>
    <w:rsid w:val="00A52593"/>
    <w:rsid w:val="00A534CF"/>
    <w:rsid w:val="00A54367"/>
    <w:rsid w:val="00A54C20"/>
    <w:rsid w:val="00A54C39"/>
    <w:rsid w:val="00A56E1D"/>
    <w:rsid w:val="00A5732A"/>
    <w:rsid w:val="00A60198"/>
    <w:rsid w:val="00A603D1"/>
    <w:rsid w:val="00A64628"/>
    <w:rsid w:val="00A65C3A"/>
    <w:rsid w:val="00A66128"/>
    <w:rsid w:val="00A66601"/>
    <w:rsid w:val="00A66689"/>
    <w:rsid w:val="00A6693A"/>
    <w:rsid w:val="00A66B3E"/>
    <w:rsid w:val="00A66B70"/>
    <w:rsid w:val="00A708CF"/>
    <w:rsid w:val="00A70B50"/>
    <w:rsid w:val="00A72415"/>
    <w:rsid w:val="00A72C7A"/>
    <w:rsid w:val="00A73E59"/>
    <w:rsid w:val="00A74020"/>
    <w:rsid w:val="00A76C67"/>
    <w:rsid w:val="00A77F60"/>
    <w:rsid w:val="00A80CCB"/>
    <w:rsid w:val="00A8109F"/>
    <w:rsid w:val="00A83C31"/>
    <w:rsid w:val="00A84346"/>
    <w:rsid w:val="00A8472B"/>
    <w:rsid w:val="00A85180"/>
    <w:rsid w:val="00A8527D"/>
    <w:rsid w:val="00A85528"/>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60"/>
    <w:rsid w:val="00AA1A1F"/>
    <w:rsid w:val="00AA1B27"/>
    <w:rsid w:val="00AA2060"/>
    <w:rsid w:val="00AA243B"/>
    <w:rsid w:val="00AA29C1"/>
    <w:rsid w:val="00AA2C17"/>
    <w:rsid w:val="00AA3DED"/>
    <w:rsid w:val="00AA402B"/>
    <w:rsid w:val="00AA40E4"/>
    <w:rsid w:val="00AA446E"/>
    <w:rsid w:val="00AA44A0"/>
    <w:rsid w:val="00AA491A"/>
    <w:rsid w:val="00AA4F7D"/>
    <w:rsid w:val="00AA52C7"/>
    <w:rsid w:val="00AA6455"/>
    <w:rsid w:val="00AA7201"/>
    <w:rsid w:val="00AA7CAF"/>
    <w:rsid w:val="00AB06E3"/>
    <w:rsid w:val="00AB0BC7"/>
    <w:rsid w:val="00AB0D7B"/>
    <w:rsid w:val="00AB0F53"/>
    <w:rsid w:val="00AB117B"/>
    <w:rsid w:val="00AB236D"/>
    <w:rsid w:val="00AB319F"/>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98C"/>
    <w:rsid w:val="00AC5E9F"/>
    <w:rsid w:val="00AC6291"/>
    <w:rsid w:val="00AC6C43"/>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5F3"/>
    <w:rsid w:val="00AF4544"/>
    <w:rsid w:val="00AF4ACD"/>
    <w:rsid w:val="00AF4BEB"/>
    <w:rsid w:val="00AF507B"/>
    <w:rsid w:val="00AF55C1"/>
    <w:rsid w:val="00AF5C9D"/>
    <w:rsid w:val="00AF6154"/>
    <w:rsid w:val="00AF6239"/>
    <w:rsid w:val="00AF794F"/>
    <w:rsid w:val="00AF7AEE"/>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1E8C"/>
    <w:rsid w:val="00B11F92"/>
    <w:rsid w:val="00B14C6B"/>
    <w:rsid w:val="00B14CD3"/>
    <w:rsid w:val="00B15905"/>
    <w:rsid w:val="00B15DF7"/>
    <w:rsid w:val="00B16D53"/>
    <w:rsid w:val="00B17672"/>
    <w:rsid w:val="00B17FC8"/>
    <w:rsid w:val="00B22FDA"/>
    <w:rsid w:val="00B232C0"/>
    <w:rsid w:val="00B26E4F"/>
    <w:rsid w:val="00B2761E"/>
    <w:rsid w:val="00B30877"/>
    <w:rsid w:val="00B3182E"/>
    <w:rsid w:val="00B31C37"/>
    <w:rsid w:val="00B322A1"/>
    <w:rsid w:val="00B327F9"/>
    <w:rsid w:val="00B35DD2"/>
    <w:rsid w:val="00B3663C"/>
    <w:rsid w:val="00B370CF"/>
    <w:rsid w:val="00B4106E"/>
    <w:rsid w:val="00B41941"/>
    <w:rsid w:val="00B419B7"/>
    <w:rsid w:val="00B4268F"/>
    <w:rsid w:val="00B42B24"/>
    <w:rsid w:val="00B4358A"/>
    <w:rsid w:val="00B44540"/>
    <w:rsid w:val="00B45D38"/>
    <w:rsid w:val="00B4658E"/>
    <w:rsid w:val="00B467F4"/>
    <w:rsid w:val="00B475D9"/>
    <w:rsid w:val="00B47640"/>
    <w:rsid w:val="00B478FC"/>
    <w:rsid w:val="00B47FCC"/>
    <w:rsid w:val="00B50457"/>
    <w:rsid w:val="00B51F9E"/>
    <w:rsid w:val="00B522E6"/>
    <w:rsid w:val="00B52335"/>
    <w:rsid w:val="00B5237F"/>
    <w:rsid w:val="00B53C23"/>
    <w:rsid w:val="00B5582B"/>
    <w:rsid w:val="00B55907"/>
    <w:rsid w:val="00B559C0"/>
    <w:rsid w:val="00B55EE4"/>
    <w:rsid w:val="00B566CA"/>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42AF"/>
    <w:rsid w:val="00B95220"/>
    <w:rsid w:val="00B96056"/>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1158"/>
    <w:rsid w:val="00BB128E"/>
    <w:rsid w:val="00BB49E0"/>
    <w:rsid w:val="00BB4B99"/>
    <w:rsid w:val="00BB5266"/>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5F23"/>
    <w:rsid w:val="00BD7E33"/>
    <w:rsid w:val="00BE12E1"/>
    <w:rsid w:val="00BE2BEC"/>
    <w:rsid w:val="00BE3855"/>
    <w:rsid w:val="00BE3E9C"/>
    <w:rsid w:val="00BE404F"/>
    <w:rsid w:val="00BE48FD"/>
    <w:rsid w:val="00BE4A9E"/>
    <w:rsid w:val="00BE559B"/>
    <w:rsid w:val="00BE6C52"/>
    <w:rsid w:val="00BE6DBB"/>
    <w:rsid w:val="00BE76E0"/>
    <w:rsid w:val="00BF00CC"/>
    <w:rsid w:val="00BF33BE"/>
    <w:rsid w:val="00BF5982"/>
    <w:rsid w:val="00BF5A83"/>
    <w:rsid w:val="00BF65C6"/>
    <w:rsid w:val="00BF70AC"/>
    <w:rsid w:val="00BF729A"/>
    <w:rsid w:val="00BF729B"/>
    <w:rsid w:val="00BF7DDB"/>
    <w:rsid w:val="00C006B2"/>
    <w:rsid w:val="00C00808"/>
    <w:rsid w:val="00C00E29"/>
    <w:rsid w:val="00C02023"/>
    <w:rsid w:val="00C04091"/>
    <w:rsid w:val="00C07014"/>
    <w:rsid w:val="00C0762A"/>
    <w:rsid w:val="00C106F1"/>
    <w:rsid w:val="00C12E69"/>
    <w:rsid w:val="00C138A8"/>
    <w:rsid w:val="00C142B2"/>
    <w:rsid w:val="00C1600F"/>
    <w:rsid w:val="00C1691F"/>
    <w:rsid w:val="00C16E70"/>
    <w:rsid w:val="00C17358"/>
    <w:rsid w:val="00C209CC"/>
    <w:rsid w:val="00C20E2D"/>
    <w:rsid w:val="00C2292C"/>
    <w:rsid w:val="00C23180"/>
    <w:rsid w:val="00C2331A"/>
    <w:rsid w:val="00C23E21"/>
    <w:rsid w:val="00C25597"/>
    <w:rsid w:val="00C26DDA"/>
    <w:rsid w:val="00C271C6"/>
    <w:rsid w:val="00C27A1B"/>
    <w:rsid w:val="00C31871"/>
    <w:rsid w:val="00C3368D"/>
    <w:rsid w:val="00C33690"/>
    <w:rsid w:val="00C34B7D"/>
    <w:rsid w:val="00C34B82"/>
    <w:rsid w:val="00C3526C"/>
    <w:rsid w:val="00C35354"/>
    <w:rsid w:val="00C3566F"/>
    <w:rsid w:val="00C3591F"/>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400A"/>
    <w:rsid w:val="00C545B1"/>
    <w:rsid w:val="00C545ED"/>
    <w:rsid w:val="00C54724"/>
    <w:rsid w:val="00C56AC4"/>
    <w:rsid w:val="00C60DC1"/>
    <w:rsid w:val="00C6204A"/>
    <w:rsid w:val="00C62705"/>
    <w:rsid w:val="00C6376F"/>
    <w:rsid w:val="00C6454D"/>
    <w:rsid w:val="00C660B2"/>
    <w:rsid w:val="00C665C0"/>
    <w:rsid w:val="00C66FE8"/>
    <w:rsid w:val="00C67B25"/>
    <w:rsid w:val="00C70C99"/>
    <w:rsid w:val="00C718B4"/>
    <w:rsid w:val="00C72399"/>
    <w:rsid w:val="00C74434"/>
    <w:rsid w:val="00C7483F"/>
    <w:rsid w:val="00C7712F"/>
    <w:rsid w:val="00C77732"/>
    <w:rsid w:val="00C777C7"/>
    <w:rsid w:val="00C77824"/>
    <w:rsid w:val="00C80BC9"/>
    <w:rsid w:val="00C83235"/>
    <w:rsid w:val="00C83686"/>
    <w:rsid w:val="00C84257"/>
    <w:rsid w:val="00C85733"/>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698D"/>
    <w:rsid w:val="00CA03C9"/>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434"/>
    <w:rsid w:val="00CB6CD5"/>
    <w:rsid w:val="00CB7135"/>
    <w:rsid w:val="00CB74CC"/>
    <w:rsid w:val="00CC15C9"/>
    <w:rsid w:val="00CC3439"/>
    <w:rsid w:val="00CC3E9A"/>
    <w:rsid w:val="00CC4C9A"/>
    <w:rsid w:val="00CC5328"/>
    <w:rsid w:val="00CC539B"/>
    <w:rsid w:val="00CC57BF"/>
    <w:rsid w:val="00CC5FE1"/>
    <w:rsid w:val="00CC6EE3"/>
    <w:rsid w:val="00CC7211"/>
    <w:rsid w:val="00CC723B"/>
    <w:rsid w:val="00CC7586"/>
    <w:rsid w:val="00CC782A"/>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48AF"/>
    <w:rsid w:val="00CF5A65"/>
    <w:rsid w:val="00CF5D6B"/>
    <w:rsid w:val="00CF6167"/>
    <w:rsid w:val="00CF667A"/>
    <w:rsid w:val="00D01BE5"/>
    <w:rsid w:val="00D01FB8"/>
    <w:rsid w:val="00D05750"/>
    <w:rsid w:val="00D05844"/>
    <w:rsid w:val="00D0692D"/>
    <w:rsid w:val="00D0751A"/>
    <w:rsid w:val="00D07995"/>
    <w:rsid w:val="00D10044"/>
    <w:rsid w:val="00D1007A"/>
    <w:rsid w:val="00D11193"/>
    <w:rsid w:val="00D12876"/>
    <w:rsid w:val="00D12CC3"/>
    <w:rsid w:val="00D12EC8"/>
    <w:rsid w:val="00D149D3"/>
    <w:rsid w:val="00D14BD3"/>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E25"/>
    <w:rsid w:val="00DB5301"/>
    <w:rsid w:val="00DB7022"/>
    <w:rsid w:val="00DB7224"/>
    <w:rsid w:val="00DC0B0B"/>
    <w:rsid w:val="00DC0F5E"/>
    <w:rsid w:val="00DC222B"/>
    <w:rsid w:val="00DC2F6A"/>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4EAD"/>
    <w:rsid w:val="00E0595E"/>
    <w:rsid w:val="00E05FE7"/>
    <w:rsid w:val="00E10233"/>
    <w:rsid w:val="00E1068C"/>
    <w:rsid w:val="00E10708"/>
    <w:rsid w:val="00E10C4B"/>
    <w:rsid w:val="00E12A74"/>
    <w:rsid w:val="00E1351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B14"/>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243E"/>
    <w:rsid w:val="00E45AFF"/>
    <w:rsid w:val="00E4645D"/>
    <w:rsid w:val="00E46720"/>
    <w:rsid w:val="00E46CEB"/>
    <w:rsid w:val="00E46D61"/>
    <w:rsid w:val="00E46DDE"/>
    <w:rsid w:val="00E50BA2"/>
    <w:rsid w:val="00E51AB3"/>
    <w:rsid w:val="00E51C04"/>
    <w:rsid w:val="00E52670"/>
    <w:rsid w:val="00E536FE"/>
    <w:rsid w:val="00E5387D"/>
    <w:rsid w:val="00E53E0A"/>
    <w:rsid w:val="00E54189"/>
    <w:rsid w:val="00E556C6"/>
    <w:rsid w:val="00E55FEE"/>
    <w:rsid w:val="00E564A9"/>
    <w:rsid w:val="00E56969"/>
    <w:rsid w:val="00E570BE"/>
    <w:rsid w:val="00E60695"/>
    <w:rsid w:val="00E626FD"/>
    <w:rsid w:val="00E62BB9"/>
    <w:rsid w:val="00E632FF"/>
    <w:rsid w:val="00E634F5"/>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8DA"/>
    <w:rsid w:val="00E83331"/>
    <w:rsid w:val="00E841F0"/>
    <w:rsid w:val="00E8599D"/>
    <w:rsid w:val="00E85A11"/>
    <w:rsid w:val="00E86D1A"/>
    <w:rsid w:val="00E87303"/>
    <w:rsid w:val="00E8777A"/>
    <w:rsid w:val="00E90847"/>
    <w:rsid w:val="00E91D67"/>
    <w:rsid w:val="00E93589"/>
    <w:rsid w:val="00E9459E"/>
    <w:rsid w:val="00E94FD4"/>
    <w:rsid w:val="00E95112"/>
    <w:rsid w:val="00E95FD5"/>
    <w:rsid w:val="00E9666D"/>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FC7"/>
    <w:rsid w:val="00EB74CE"/>
    <w:rsid w:val="00EC04E2"/>
    <w:rsid w:val="00EC1606"/>
    <w:rsid w:val="00EC1646"/>
    <w:rsid w:val="00EC1B8B"/>
    <w:rsid w:val="00EC2A98"/>
    <w:rsid w:val="00EC3373"/>
    <w:rsid w:val="00EC364C"/>
    <w:rsid w:val="00EC57E3"/>
    <w:rsid w:val="00EC7909"/>
    <w:rsid w:val="00ED0277"/>
    <w:rsid w:val="00ED05F5"/>
    <w:rsid w:val="00ED0D09"/>
    <w:rsid w:val="00ED0F5F"/>
    <w:rsid w:val="00ED1B93"/>
    <w:rsid w:val="00ED21DF"/>
    <w:rsid w:val="00ED34AE"/>
    <w:rsid w:val="00ED34C8"/>
    <w:rsid w:val="00ED3E2E"/>
    <w:rsid w:val="00ED5195"/>
    <w:rsid w:val="00ED6015"/>
    <w:rsid w:val="00ED66D2"/>
    <w:rsid w:val="00EE0024"/>
    <w:rsid w:val="00EE17C1"/>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5ED6"/>
    <w:rsid w:val="00F0665E"/>
    <w:rsid w:val="00F06AEB"/>
    <w:rsid w:val="00F103F6"/>
    <w:rsid w:val="00F11A7D"/>
    <w:rsid w:val="00F12270"/>
    <w:rsid w:val="00F146CF"/>
    <w:rsid w:val="00F14F61"/>
    <w:rsid w:val="00F15581"/>
    <w:rsid w:val="00F15AFF"/>
    <w:rsid w:val="00F16A20"/>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7DBA"/>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645"/>
    <w:rsid w:val="00F62E87"/>
    <w:rsid w:val="00F62F47"/>
    <w:rsid w:val="00F64509"/>
    <w:rsid w:val="00F645CF"/>
    <w:rsid w:val="00F652A6"/>
    <w:rsid w:val="00F65466"/>
    <w:rsid w:val="00F65DBD"/>
    <w:rsid w:val="00F67112"/>
    <w:rsid w:val="00F671C1"/>
    <w:rsid w:val="00F67C16"/>
    <w:rsid w:val="00F709CD"/>
    <w:rsid w:val="00F71105"/>
    <w:rsid w:val="00F71ECD"/>
    <w:rsid w:val="00F74C19"/>
    <w:rsid w:val="00F77A3F"/>
    <w:rsid w:val="00F80BF8"/>
    <w:rsid w:val="00F81932"/>
    <w:rsid w:val="00F824EB"/>
    <w:rsid w:val="00F834AE"/>
    <w:rsid w:val="00F83B9A"/>
    <w:rsid w:val="00F86D4C"/>
    <w:rsid w:val="00F87D00"/>
    <w:rsid w:val="00F9128F"/>
    <w:rsid w:val="00F926E6"/>
    <w:rsid w:val="00F93371"/>
    <w:rsid w:val="00F93713"/>
    <w:rsid w:val="00F947EA"/>
    <w:rsid w:val="00FA024D"/>
    <w:rsid w:val="00FA0333"/>
    <w:rsid w:val="00FA0600"/>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6002"/>
    <w:rsid w:val="00FB7171"/>
    <w:rsid w:val="00FB71D0"/>
    <w:rsid w:val="00FC1145"/>
    <w:rsid w:val="00FC1705"/>
    <w:rsid w:val="00FC1B2D"/>
    <w:rsid w:val="00FC2F20"/>
    <w:rsid w:val="00FC39C0"/>
    <w:rsid w:val="00FC4281"/>
    <w:rsid w:val="00FC52B5"/>
    <w:rsid w:val="00FC72E3"/>
    <w:rsid w:val="00FC7783"/>
    <w:rsid w:val="00FD0BF1"/>
    <w:rsid w:val="00FD0C47"/>
    <w:rsid w:val="00FD14B6"/>
    <w:rsid w:val="00FD1A66"/>
    <w:rsid w:val="00FD2A17"/>
    <w:rsid w:val="00FD2AB6"/>
    <w:rsid w:val="00FD3442"/>
    <w:rsid w:val="00FD59EA"/>
    <w:rsid w:val="00FD60C4"/>
    <w:rsid w:val="00FE270A"/>
    <w:rsid w:val="00FE2747"/>
    <w:rsid w:val="00FE374F"/>
    <w:rsid w:val="00FE3A96"/>
    <w:rsid w:val="00FE45CA"/>
    <w:rsid w:val="00FE4CE1"/>
    <w:rsid w:val="00FE5F86"/>
    <w:rsid w:val="00FE6748"/>
    <w:rsid w:val="00FE6F2E"/>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2"/>
      </w:numPr>
      <w:spacing w:before="240" w:after="240"/>
      <w:ind w:firstLine="0"/>
      <w:jc w:val="center"/>
      <w:outlineLvl w:val="0"/>
    </w:pPr>
    <w:rPr>
      <w:rFonts w:eastAsia="Times New Roman"/>
      <w:b/>
      <w:caps/>
      <w:kern w:val="28"/>
      <w:szCs w:val="24"/>
      <w:lang w:eastAsia="ru-RU"/>
    </w:rPr>
  </w:style>
  <w:style w:type="paragraph" w:styleId="20">
    <w:name w:val="heading 2"/>
    <w:basedOn w:val="a0"/>
    <w:next w:val="a0"/>
    <w:link w:val="21"/>
    <w:qFormat/>
    <w:rsid w:val="001A2167"/>
    <w:pPr>
      <w:numPr>
        <w:ilvl w:val="1"/>
        <w:numId w:val="2"/>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2"/>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2"/>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2"/>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2"/>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2"/>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2"/>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2"/>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0"/>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0A435E"/>
    <w:rPr>
      <w:color w:val="605E5C"/>
      <w:shd w:val="clear" w:color="auto" w:fill="E1DFDD"/>
    </w:rPr>
  </w:style>
  <w:style w:type="paragraph" w:styleId="aff4">
    <w:name w:val="Body Text Indent"/>
    <w:basedOn w:val="a0"/>
    <w:link w:val="aff5"/>
    <w:unhideWhenUsed/>
    <w:rsid w:val="00345307"/>
    <w:pPr>
      <w:spacing w:after="120"/>
      <w:ind w:left="283"/>
    </w:pPr>
  </w:style>
  <w:style w:type="character" w:customStyle="1" w:styleId="aff5">
    <w:name w:val="Основной текст с отступом Знак"/>
    <w:basedOn w:val="a1"/>
    <w:link w:val="aff4"/>
    <w:rsid w:val="00345307"/>
    <w:rPr>
      <w:rFonts w:ascii="Times New Roman" w:eastAsia="Calibri" w:hAnsi="Times New Roman" w:cs="Times New Roman"/>
      <w:sz w:val="24"/>
    </w:rPr>
  </w:style>
  <w:style w:type="paragraph" w:styleId="aff6">
    <w:name w:val="Block Text"/>
    <w:basedOn w:val="a0"/>
    <w:rsid w:val="00345307"/>
    <w:pPr>
      <w:spacing w:line="360" w:lineRule="auto"/>
      <w:ind w:left="567" w:right="-1" w:firstLine="851"/>
    </w:pPr>
    <w:rPr>
      <w:rFonts w:eastAsia="Times New Roman"/>
      <w:sz w:val="28"/>
      <w:szCs w:val="20"/>
      <w:lang w:eastAsia="ru-RU"/>
    </w:rPr>
  </w:style>
  <w:style w:type="paragraph" w:styleId="27">
    <w:name w:val="Body Text 2"/>
    <w:basedOn w:val="a0"/>
    <w:link w:val="28"/>
    <w:rsid w:val="00345307"/>
    <w:pPr>
      <w:tabs>
        <w:tab w:val="left" w:pos="-3686"/>
        <w:tab w:val="left" w:pos="-3402"/>
      </w:tabs>
      <w:ind w:right="-143" w:firstLine="0"/>
      <w:jc w:val="left"/>
    </w:pPr>
    <w:rPr>
      <w:rFonts w:eastAsia="Times New Roman"/>
      <w:sz w:val="26"/>
      <w:szCs w:val="26"/>
      <w:lang w:val="x-none" w:eastAsia="ru-RU"/>
    </w:rPr>
  </w:style>
  <w:style w:type="character" w:customStyle="1" w:styleId="28">
    <w:name w:val="Основной текст 2 Знак"/>
    <w:basedOn w:val="a1"/>
    <w:link w:val="27"/>
    <w:rsid w:val="00345307"/>
    <w:rPr>
      <w:rFonts w:ascii="Times New Roman" w:eastAsia="Times New Roman" w:hAnsi="Times New Roman" w:cs="Times New Roman"/>
      <w:sz w:val="26"/>
      <w:szCs w:val="26"/>
      <w:lang w:val="x-none" w:eastAsia="ru-RU"/>
    </w:rPr>
  </w:style>
  <w:style w:type="paragraph" w:styleId="29">
    <w:name w:val="List 2"/>
    <w:basedOn w:val="a0"/>
    <w:rsid w:val="00345307"/>
    <w:pPr>
      <w:ind w:left="566" w:hanging="283"/>
      <w:jc w:val="left"/>
    </w:pPr>
    <w:rPr>
      <w:rFonts w:eastAsia="Times New Roman"/>
      <w:sz w:val="20"/>
      <w:szCs w:val="20"/>
      <w:lang w:eastAsia="ru-RU"/>
    </w:rPr>
  </w:style>
  <w:style w:type="paragraph" w:styleId="38">
    <w:name w:val="List 3"/>
    <w:basedOn w:val="a0"/>
    <w:rsid w:val="00345307"/>
    <w:pPr>
      <w:ind w:left="849" w:hanging="283"/>
      <w:jc w:val="left"/>
    </w:pPr>
    <w:rPr>
      <w:rFonts w:eastAsia="Times New Roman"/>
      <w:sz w:val="20"/>
      <w:szCs w:val="20"/>
      <w:lang w:eastAsia="ru-RU"/>
    </w:rPr>
  </w:style>
  <w:style w:type="paragraph" w:styleId="43">
    <w:name w:val="List 4"/>
    <w:basedOn w:val="a0"/>
    <w:rsid w:val="00345307"/>
    <w:pPr>
      <w:ind w:left="1132" w:hanging="283"/>
      <w:jc w:val="left"/>
    </w:pPr>
    <w:rPr>
      <w:rFonts w:eastAsia="Times New Roman"/>
      <w:sz w:val="20"/>
      <w:szCs w:val="20"/>
      <w:lang w:eastAsia="ru-RU"/>
    </w:rPr>
  </w:style>
  <w:style w:type="paragraph" w:styleId="aff7">
    <w:name w:val="Salutation"/>
    <w:basedOn w:val="a0"/>
    <w:next w:val="a0"/>
    <w:link w:val="aff8"/>
    <w:rsid w:val="00345307"/>
    <w:pPr>
      <w:ind w:firstLine="0"/>
      <w:jc w:val="left"/>
    </w:pPr>
    <w:rPr>
      <w:rFonts w:eastAsia="Times New Roman"/>
      <w:sz w:val="20"/>
      <w:szCs w:val="20"/>
      <w:lang w:val="x-none" w:eastAsia="ru-RU"/>
    </w:rPr>
  </w:style>
  <w:style w:type="character" w:customStyle="1" w:styleId="aff8">
    <w:name w:val="Приветствие Знак"/>
    <w:basedOn w:val="a1"/>
    <w:link w:val="aff7"/>
    <w:rsid w:val="00345307"/>
    <w:rPr>
      <w:rFonts w:ascii="Times New Roman" w:eastAsia="Times New Roman" w:hAnsi="Times New Roman" w:cs="Times New Roman"/>
      <w:sz w:val="20"/>
      <w:szCs w:val="20"/>
      <w:lang w:val="x-none" w:eastAsia="ru-RU"/>
    </w:rPr>
  </w:style>
  <w:style w:type="paragraph" w:styleId="2">
    <w:name w:val="List Bullet 2"/>
    <w:basedOn w:val="a0"/>
    <w:autoRedefine/>
    <w:rsid w:val="00345307"/>
    <w:pPr>
      <w:numPr>
        <w:numId w:val="3"/>
      </w:numPr>
      <w:jc w:val="left"/>
    </w:pPr>
    <w:rPr>
      <w:rFonts w:eastAsia="Times New Roman"/>
      <w:sz w:val="20"/>
      <w:szCs w:val="20"/>
      <w:lang w:eastAsia="ru-RU"/>
    </w:rPr>
  </w:style>
  <w:style w:type="paragraph" w:styleId="aff9">
    <w:name w:val="List Continue"/>
    <w:basedOn w:val="a0"/>
    <w:rsid w:val="00345307"/>
    <w:pPr>
      <w:spacing w:after="120"/>
      <w:ind w:left="283" w:firstLine="0"/>
      <w:jc w:val="left"/>
    </w:pPr>
    <w:rPr>
      <w:rFonts w:eastAsia="Times New Roman"/>
      <w:sz w:val="20"/>
      <w:szCs w:val="20"/>
      <w:lang w:eastAsia="ru-RU"/>
    </w:rPr>
  </w:style>
  <w:style w:type="paragraph" w:styleId="2a">
    <w:name w:val="List Continue 2"/>
    <w:basedOn w:val="a0"/>
    <w:rsid w:val="00345307"/>
    <w:pPr>
      <w:spacing w:after="120"/>
      <w:ind w:left="566" w:firstLine="0"/>
      <w:jc w:val="left"/>
    </w:pPr>
    <w:rPr>
      <w:rFonts w:eastAsia="Times New Roman"/>
      <w:sz w:val="20"/>
      <w:szCs w:val="20"/>
      <w:lang w:eastAsia="ru-RU"/>
    </w:rPr>
  </w:style>
  <w:style w:type="paragraph" w:customStyle="1" w:styleId="ConsNormal">
    <w:name w:val="ConsNormal"/>
    <w:rsid w:val="003453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345307"/>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345307"/>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345307"/>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affa">
    <w:basedOn w:val="a0"/>
    <w:next w:val="af2"/>
    <w:unhideWhenUsed/>
    <w:rsid w:val="00345307"/>
    <w:pPr>
      <w:spacing w:before="100" w:beforeAutospacing="1" w:after="100" w:afterAutospacing="1"/>
      <w:ind w:firstLine="0"/>
      <w:jc w:val="left"/>
    </w:pPr>
    <w:rPr>
      <w:rFonts w:eastAsia="Times New Roman"/>
      <w:szCs w:val="24"/>
      <w:lang w:eastAsia="ru-RU"/>
    </w:rPr>
  </w:style>
  <w:style w:type="character" w:customStyle="1" w:styleId="WW8Num8z2">
    <w:name w:val="WW8Num8z2"/>
    <w:rsid w:val="00345307"/>
    <w:rPr>
      <w:rFonts w:ascii="Wingdings" w:hAnsi="Wingdings"/>
    </w:rPr>
  </w:style>
  <w:style w:type="paragraph" w:customStyle="1" w:styleId="16">
    <w:name w:val="Абзац списка1"/>
    <w:basedOn w:val="a0"/>
    <w:rsid w:val="00345307"/>
    <w:pPr>
      <w:ind w:left="720" w:firstLine="0"/>
      <w:contextualSpacing/>
      <w:jc w:val="left"/>
    </w:pPr>
    <w:rPr>
      <w:szCs w:val="24"/>
      <w:lang w:eastAsia="ru-RU"/>
    </w:rPr>
  </w:style>
  <w:style w:type="character" w:styleId="affb">
    <w:name w:val="footnote reference"/>
    <w:rsid w:val="00345307"/>
    <w:rPr>
      <w:vertAlign w:val="superscript"/>
    </w:rPr>
  </w:style>
  <w:style w:type="character" w:customStyle="1" w:styleId="affc">
    <w:name w:val="Основной текст_"/>
    <w:link w:val="2b"/>
    <w:rsid w:val="00345307"/>
    <w:rPr>
      <w:sz w:val="27"/>
      <w:szCs w:val="27"/>
      <w:shd w:val="clear" w:color="auto" w:fill="FFFFFF"/>
    </w:rPr>
  </w:style>
  <w:style w:type="paragraph" w:customStyle="1" w:styleId="2b">
    <w:name w:val="Основной текст2"/>
    <w:basedOn w:val="a0"/>
    <w:link w:val="affc"/>
    <w:rsid w:val="00345307"/>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3453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2"/>
      </w:numPr>
      <w:spacing w:before="240" w:after="240"/>
      <w:ind w:firstLine="0"/>
      <w:jc w:val="center"/>
      <w:outlineLvl w:val="0"/>
    </w:pPr>
    <w:rPr>
      <w:rFonts w:eastAsia="Times New Roman"/>
      <w:b/>
      <w:caps/>
      <w:kern w:val="28"/>
      <w:szCs w:val="24"/>
      <w:lang w:eastAsia="ru-RU"/>
    </w:rPr>
  </w:style>
  <w:style w:type="paragraph" w:styleId="20">
    <w:name w:val="heading 2"/>
    <w:basedOn w:val="a0"/>
    <w:next w:val="a0"/>
    <w:link w:val="21"/>
    <w:qFormat/>
    <w:rsid w:val="001A2167"/>
    <w:pPr>
      <w:numPr>
        <w:ilvl w:val="1"/>
        <w:numId w:val="2"/>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2"/>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2"/>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2"/>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2"/>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2"/>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2"/>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2"/>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0"/>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0A435E"/>
    <w:rPr>
      <w:color w:val="605E5C"/>
      <w:shd w:val="clear" w:color="auto" w:fill="E1DFDD"/>
    </w:rPr>
  </w:style>
  <w:style w:type="paragraph" w:styleId="aff4">
    <w:name w:val="Body Text Indent"/>
    <w:basedOn w:val="a0"/>
    <w:link w:val="aff5"/>
    <w:unhideWhenUsed/>
    <w:rsid w:val="00345307"/>
    <w:pPr>
      <w:spacing w:after="120"/>
      <w:ind w:left="283"/>
    </w:pPr>
  </w:style>
  <w:style w:type="character" w:customStyle="1" w:styleId="aff5">
    <w:name w:val="Основной текст с отступом Знак"/>
    <w:basedOn w:val="a1"/>
    <w:link w:val="aff4"/>
    <w:rsid w:val="00345307"/>
    <w:rPr>
      <w:rFonts w:ascii="Times New Roman" w:eastAsia="Calibri" w:hAnsi="Times New Roman" w:cs="Times New Roman"/>
      <w:sz w:val="24"/>
    </w:rPr>
  </w:style>
  <w:style w:type="paragraph" w:styleId="aff6">
    <w:name w:val="Block Text"/>
    <w:basedOn w:val="a0"/>
    <w:rsid w:val="00345307"/>
    <w:pPr>
      <w:spacing w:line="360" w:lineRule="auto"/>
      <w:ind w:left="567" w:right="-1" w:firstLine="851"/>
    </w:pPr>
    <w:rPr>
      <w:rFonts w:eastAsia="Times New Roman"/>
      <w:sz w:val="28"/>
      <w:szCs w:val="20"/>
      <w:lang w:eastAsia="ru-RU"/>
    </w:rPr>
  </w:style>
  <w:style w:type="paragraph" w:styleId="27">
    <w:name w:val="Body Text 2"/>
    <w:basedOn w:val="a0"/>
    <w:link w:val="28"/>
    <w:rsid w:val="00345307"/>
    <w:pPr>
      <w:tabs>
        <w:tab w:val="left" w:pos="-3686"/>
        <w:tab w:val="left" w:pos="-3402"/>
      </w:tabs>
      <w:ind w:right="-143" w:firstLine="0"/>
      <w:jc w:val="left"/>
    </w:pPr>
    <w:rPr>
      <w:rFonts w:eastAsia="Times New Roman"/>
      <w:sz w:val="26"/>
      <w:szCs w:val="26"/>
      <w:lang w:val="x-none" w:eastAsia="ru-RU"/>
    </w:rPr>
  </w:style>
  <w:style w:type="character" w:customStyle="1" w:styleId="28">
    <w:name w:val="Основной текст 2 Знак"/>
    <w:basedOn w:val="a1"/>
    <w:link w:val="27"/>
    <w:rsid w:val="00345307"/>
    <w:rPr>
      <w:rFonts w:ascii="Times New Roman" w:eastAsia="Times New Roman" w:hAnsi="Times New Roman" w:cs="Times New Roman"/>
      <w:sz w:val="26"/>
      <w:szCs w:val="26"/>
      <w:lang w:val="x-none" w:eastAsia="ru-RU"/>
    </w:rPr>
  </w:style>
  <w:style w:type="paragraph" w:styleId="29">
    <w:name w:val="List 2"/>
    <w:basedOn w:val="a0"/>
    <w:rsid w:val="00345307"/>
    <w:pPr>
      <w:ind w:left="566" w:hanging="283"/>
      <w:jc w:val="left"/>
    </w:pPr>
    <w:rPr>
      <w:rFonts w:eastAsia="Times New Roman"/>
      <w:sz w:val="20"/>
      <w:szCs w:val="20"/>
      <w:lang w:eastAsia="ru-RU"/>
    </w:rPr>
  </w:style>
  <w:style w:type="paragraph" w:styleId="38">
    <w:name w:val="List 3"/>
    <w:basedOn w:val="a0"/>
    <w:rsid w:val="00345307"/>
    <w:pPr>
      <w:ind w:left="849" w:hanging="283"/>
      <w:jc w:val="left"/>
    </w:pPr>
    <w:rPr>
      <w:rFonts w:eastAsia="Times New Roman"/>
      <w:sz w:val="20"/>
      <w:szCs w:val="20"/>
      <w:lang w:eastAsia="ru-RU"/>
    </w:rPr>
  </w:style>
  <w:style w:type="paragraph" w:styleId="43">
    <w:name w:val="List 4"/>
    <w:basedOn w:val="a0"/>
    <w:rsid w:val="00345307"/>
    <w:pPr>
      <w:ind w:left="1132" w:hanging="283"/>
      <w:jc w:val="left"/>
    </w:pPr>
    <w:rPr>
      <w:rFonts w:eastAsia="Times New Roman"/>
      <w:sz w:val="20"/>
      <w:szCs w:val="20"/>
      <w:lang w:eastAsia="ru-RU"/>
    </w:rPr>
  </w:style>
  <w:style w:type="paragraph" w:styleId="aff7">
    <w:name w:val="Salutation"/>
    <w:basedOn w:val="a0"/>
    <w:next w:val="a0"/>
    <w:link w:val="aff8"/>
    <w:rsid w:val="00345307"/>
    <w:pPr>
      <w:ind w:firstLine="0"/>
      <w:jc w:val="left"/>
    </w:pPr>
    <w:rPr>
      <w:rFonts w:eastAsia="Times New Roman"/>
      <w:sz w:val="20"/>
      <w:szCs w:val="20"/>
      <w:lang w:val="x-none" w:eastAsia="ru-RU"/>
    </w:rPr>
  </w:style>
  <w:style w:type="character" w:customStyle="1" w:styleId="aff8">
    <w:name w:val="Приветствие Знак"/>
    <w:basedOn w:val="a1"/>
    <w:link w:val="aff7"/>
    <w:rsid w:val="00345307"/>
    <w:rPr>
      <w:rFonts w:ascii="Times New Roman" w:eastAsia="Times New Roman" w:hAnsi="Times New Roman" w:cs="Times New Roman"/>
      <w:sz w:val="20"/>
      <w:szCs w:val="20"/>
      <w:lang w:val="x-none" w:eastAsia="ru-RU"/>
    </w:rPr>
  </w:style>
  <w:style w:type="paragraph" w:styleId="2">
    <w:name w:val="List Bullet 2"/>
    <w:basedOn w:val="a0"/>
    <w:autoRedefine/>
    <w:rsid w:val="00345307"/>
    <w:pPr>
      <w:numPr>
        <w:numId w:val="3"/>
      </w:numPr>
      <w:jc w:val="left"/>
    </w:pPr>
    <w:rPr>
      <w:rFonts w:eastAsia="Times New Roman"/>
      <w:sz w:val="20"/>
      <w:szCs w:val="20"/>
      <w:lang w:eastAsia="ru-RU"/>
    </w:rPr>
  </w:style>
  <w:style w:type="paragraph" w:styleId="aff9">
    <w:name w:val="List Continue"/>
    <w:basedOn w:val="a0"/>
    <w:rsid w:val="00345307"/>
    <w:pPr>
      <w:spacing w:after="120"/>
      <w:ind w:left="283" w:firstLine="0"/>
      <w:jc w:val="left"/>
    </w:pPr>
    <w:rPr>
      <w:rFonts w:eastAsia="Times New Roman"/>
      <w:sz w:val="20"/>
      <w:szCs w:val="20"/>
      <w:lang w:eastAsia="ru-RU"/>
    </w:rPr>
  </w:style>
  <w:style w:type="paragraph" w:styleId="2a">
    <w:name w:val="List Continue 2"/>
    <w:basedOn w:val="a0"/>
    <w:rsid w:val="00345307"/>
    <w:pPr>
      <w:spacing w:after="120"/>
      <w:ind w:left="566" w:firstLine="0"/>
      <w:jc w:val="left"/>
    </w:pPr>
    <w:rPr>
      <w:rFonts w:eastAsia="Times New Roman"/>
      <w:sz w:val="20"/>
      <w:szCs w:val="20"/>
      <w:lang w:eastAsia="ru-RU"/>
    </w:rPr>
  </w:style>
  <w:style w:type="paragraph" w:customStyle="1" w:styleId="ConsNormal">
    <w:name w:val="ConsNormal"/>
    <w:rsid w:val="003453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345307"/>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345307"/>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345307"/>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affa">
    <w:basedOn w:val="a0"/>
    <w:next w:val="af2"/>
    <w:unhideWhenUsed/>
    <w:rsid w:val="00345307"/>
    <w:pPr>
      <w:spacing w:before="100" w:beforeAutospacing="1" w:after="100" w:afterAutospacing="1"/>
      <w:ind w:firstLine="0"/>
      <w:jc w:val="left"/>
    </w:pPr>
    <w:rPr>
      <w:rFonts w:eastAsia="Times New Roman"/>
      <w:szCs w:val="24"/>
      <w:lang w:eastAsia="ru-RU"/>
    </w:rPr>
  </w:style>
  <w:style w:type="character" w:customStyle="1" w:styleId="WW8Num8z2">
    <w:name w:val="WW8Num8z2"/>
    <w:rsid w:val="00345307"/>
    <w:rPr>
      <w:rFonts w:ascii="Wingdings" w:hAnsi="Wingdings"/>
    </w:rPr>
  </w:style>
  <w:style w:type="paragraph" w:customStyle="1" w:styleId="16">
    <w:name w:val="Абзац списка1"/>
    <w:basedOn w:val="a0"/>
    <w:rsid w:val="00345307"/>
    <w:pPr>
      <w:ind w:left="720" w:firstLine="0"/>
      <w:contextualSpacing/>
      <w:jc w:val="left"/>
    </w:pPr>
    <w:rPr>
      <w:szCs w:val="24"/>
      <w:lang w:eastAsia="ru-RU"/>
    </w:rPr>
  </w:style>
  <w:style w:type="character" w:styleId="affb">
    <w:name w:val="footnote reference"/>
    <w:rsid w:val="00345307"/>
    <w:rPr>
      <w:vertAlign w:val="superscript"/>
    </w:rPr>
  </w:style>
  <w:style w:type="character" w:customStyle="1" w:styleId="affc">
    <w:name w:val="Основной текст_"/>
    <w:link w:val="2b"/>
    <w:rsid w:val="00345307"/>
    <w:rPr>
      <w:sz w:val="27"/>
      <w:szCs w:val="27"/>
      <w:shd w:val="clear" w:color="auto" w:fill="FFFFFF"/>
    </w:rPr>
  </w:style>
  <w:style w:type="paragraph" w:customStyle="1" w:styleId="2b">
    <w:name w:val="Основной текст2"/>
    <w:basedOn w:val="a0"/>
    <w:link w:val="affc"/>
    <w:rsid w:val="00345307"/>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345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2FB4C-60EF-4E1F-8AAF-841098BF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11680</Words>
  <Characters>66580</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Горшенкова Алина Сергеевна</cp:lastModifiedBy>
  <cp:revision>9</cp:revision>
  <dcterms:created xsi:type="dcterms:W3CDTF">2024-09-25T15:13:00Z</dcterms:created>
  <dcterms:modified xsi:type="dcterms:W3CDTF">2024-09-27T08:27:00Z</dcterms:modified>
</cp:coreProperties>
</file>